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8A0C0" w14:textId="77777777" w:rsidR="007D4D03" w:rsidRPr="002E64D1" w:rsidRDefault="00BF1AF1" w:rsidP="00364AEF">
      <w:pPr>
        <w:tabs>
          <w:tab w:val="left" w:pos="7650"/>
        </w:tabs>
        <w:spacing w:before="3000" w:after="0"/>
        <w:jc w:val="center"/>
        <w:rPr>
          <w:rFonts w:ascii="Arial" w:hAnsi="Arial" w:cs="Arial"/>
          <w:szCs w:val="32"/>
          <w:u w:val="single"/>
        </w:rPr>
      </w:pPr>
      <w:r w:rsidRPr="002E64D1">
        <w:rPr>
          <w:rFonts w:ascii="Arial" w:hAnsi="Arial" w:cs="Arial"/>
          <w:b/>
          <w:bCs/>
          <w:szCs w:val="32"/>
        </w:rPr>
        <w:t xml:space="preserve">Superior Court of Washington, County of </w:t>
      </w:r>
      <w:r w:rsidRPr="002E64D1">
        <w:rPr>
          <w:rFonts w:ascii="Arial" w:hAnsi="Arial" w:cs="Arial"/>
          <w:szCs w:val="32"/>
          <w:u w:val="single"/>
        </w:rPr>
        <w:tab/>
      </w:r>
    </w:p>
    <w:p w14:paraId="0DA795F1" w14:textId="2E07D2E9" w:rsidR="00BF1AF1" w:rsidRPr="002E64D1" w:rsidRDefault="007D4D03" w:rsidP="00A20C52">
      <w:pPr>
        <w:tabs>
          <w:tab w:val="left" w:pos="7650"/>
        </w:tabs>
        <w:spacing w:after="120"/>
        <w:ind w:left="810"/>
        <w:rPr>
          <w:i/>
          <w:iCs/>
          <w:szCs w:val="32"/>
        </w:rPr>
      </w:pPr>
      <w:r w:rsidRPr="002E64D1">
        <w:rPr>
          <w:rFonts w:ascii="Arial" w:hAnsi="Arial" w:cs="Arial"/>
          <w:b/>
          <w:bCs/>
          <w:i/>
          <w:iCs/>
          <w:szCs w:val="32"/>
          <w:lang w:val="ru"/>
        </w:rPr>
        <w:t>Высший суд штата Вашингтон, округ</w:t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F1AF1" w:rsidRPr="002E64D1" w14:paraId="0C7BF5A6" w14:textId="77777777" w:rsidTr="004A39B6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BEC6612" w14:textId="77777777" w:rsidR="007D4D03" w:rsidRPr="002E64D1" w:rsidRDefault="00445D55" w:rsidP="00364AEF">
            <w:pPr>
              <w:spacing w:after="0"/>
              <w:rPr>
                <w:rFonts w:ascii="Arial" w:hAnsi="Arial" w:cs="Arial"/>
                <w:sz w:val="22"/>
              </w:rPr>
            </w:pPr>
            <w:r w:rsidRPr="002E64D1">
              <w:rPr>
                <w:rFonts w:ascii="Arial" w:hAnsi="Arial" w:cs="Arial"/>
                <w:sz w:val="22"/>
              </w:rPr>
              <w:t>In the Guardianship of:</w:t>
            </w:r>
          </w:p>
          <w:p w14:paraId="712FFD7D" w14:textId="383A7D8A" w:rsidR="00445D55" w:rsidRPr="002E64D1" w:rsidRDefault="007D4D03" w:rsidP="00D723A2">
            <w:pPr>
              <w:spacing w:after="0"/>
              <w:rPr>
                <w:rFonts w:ascii="Arial" w:hAnsi="Arial" w:cs="Arial"/>
                <w:i/>
                <w:iCs/>
                <w:sz w:val="22"/>
              </w:rPr>
            </w:pPr>
            <w:r w:rsidRPr="002E64D1">
              <w:rPr>
                <w:rFonts w:ascii="Arial" w:hAnsi="Arial" w:cs="Arial"/>
                <w:i/>
                <w:iCs/>
                <w:sz w:val="22"/>
                <w:lang w:val="ru"/>
              </w:rPr>
              <w:t>По вопросу опеки:</w:t>
            </w:r>
          </w:p>
          <w:p w14:paraId="591C946D" w14:textId="45FE0832" w:rsidR="00875D36" w:rsidRPr="002E64D1" w:rsidRDefault="00875D36" w:rsidP="001B3C1E">
            <w:pPr>
              <w:tabs>
                <w:tab w:val="left" w:pos="4320"/>
              </w:tabs>
              <w:spacing w:before="480" w:after="0"/>
              <w:rPr>
                <w:rFonts w:ascii="Arial" w:hAnsi="Arial" w:cs="Arial"/>
                <w:sz w:val="22"/>
                <w:u w:val="single"/>
              </w:rPr>
            </w:pPr>
            <w:r w:rsidRPr="002E64D1">
              <w:rPr>
                <w:rFonts w:ascii="Arial" w:hAnsi="Arial" w:cs="Arial"/>
                <w:sz w:val="22"/>
                <w:u w:val="single"/>
              </w:rPr>
              <w:tab/>
            </w:r>
          </w:p>
          <w:p w14:paraId="37EDFB49" w14:textId="77777777" w:rsidR="007D4D03" w:rsidRPr="002E64D1" w:rsidRDefault="00854080" w:rsidP="00364AEF">
            <w:pPr>
              <w:tabs>
                <w:tab w:val="left" w:pos="4320"/>
              </w:tabs>
              <w:spacing w:after="0"/>
              <w:rPr>
                <w:rFonts w:ascii="Arial" w:hAnsi="Arial" w:cs="Arial"/>
                <w:sz w:val="22"/>
              </w:rPr>
            </w:pPr>
            <w:r w:rsidRPr="002E64D1">
              <w:rPr>
                <w:rFonts w:ascii="Arial" w:hAnsi="Arial" w:cs="Arial"/>
                <w:sz w:val="22"/>
              </w:rPr>
              <w:t xml:space="preserve">Respondent/s </w:t>
            </w:r>
            <w:r w:rsidRPr="002E64D1">
              <w:rPr>
                <w:rFonts w:ascii="Arial" w:hAnsi="Arial" w:cs="Arial"/>
                <w:i/>
                <w:iCs/>
                <w:sz w:val="22"/>
              </w:rPr>
              <w:t>(minors/children</w:t>
            </w:r>
            <w:r w:rsidRPr="002E64D1">
              <w:rPr>
                <w:rFonts w:ascii="Arial" w:hAnsi="Arial" w:cs="Arial"/>
                <w:sz w:val="22"/>
              </w:rPr>
              <w:t>)</w:t>
            </w:r>
          </w:p>
          <w:p w14:paraId="387708B8" w14:textId="5B48D713" w:rsidR="00875D36" w:rsidRPr="002E64D1" w:rsidRDefault="007D4D03" w:rsidP="00D723A2">
            <w:pPr>
              <w:tabs>
                <w:tab w:val="left" w:pos="4320"/>
              </w:tabs>
              <w:spacing w:after="0"/>
              <w:rPr>
                <w:rFonts w:ascii="Arial" w:hAnsi="Arial" w:cs="Arial"/>
                <w:i/>
                <w:iCs/>
                <w:sz w:val="22"/>
              </w:rPr>
            </w:pPr>
            <w:r w:rsidRPr="002E64D1">
              <w:rPr>
                <w:rFonts w:ascii="Arial" w:hAnsi="Arial" w:cs="Arial"/>
                <w:i/>
                <w:iCs/>
                <w:sz w:val="22"/>
                <w:lang w:val="ru"/>
              </w:rPr>
              <w:t>Ответчик/и (несовершеннолетние/дети)</w:t>
            </w:r>
          </w:p>
          <w:p w14:paraId="49963CA1" w14:textId="77777777" w:rsidR="00BF1AF1" w:rsidRPr="002E64D1" w:rsidRDefault="00BF1AF1" w:rsidP="00445D55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A6378E2" w14:textId="77777777" w:rsidR="007D4D03" w:rsidRPr="002E64D1" w:rsidRDefault="00BF1AF1" w:rsidP="00364AEF">
            <w:pPr>
              <w:tabs>
                <w:tab w:val="left" w:pos="4320"/>
              </w:tabs>
              <w:spacing w:before="60" w:after="0"/>
              <w:rPr>
                <w:rFonts w:ascii="Arial" w:hAnsi="Arial" w:cs="Arial"/>
                <w:sz w:val="22"/>
                <w:u w:val="single"/>
              </w:rPr>
            </w:pPr>
            <w:r w:rsidRPr="002E64D1">
              <w:rPr>
                <w:rFonts w:ascii="Arial" w:hAnsi="Arial" w:cs="Arial"/>
                <w:sz w:val="22"/>
              </w:rPr>
              <w:t xml:space="preserve">No. </w:t>
            </w:r>
            <w:r w:rsidRPr="002E64D1">
              <w:rPr>
                <w:rFonts w:ascii="Arial" w:hAnsi="Arial" w:cs="Arial"/>
                <w:sz w:val="22"/>
                <w:u w:val="single"/>
              </w:rPr>
              <w:tab/>
            </w:r>
          </w:p>
          <w:p w14:paraId="23A0D8C3" w14:textId="3D8D3105" w:rsidR="00BF1AF1" w:rsidRPr="002E64D1" w:rsidRDefault="007D4D03" w:rsidP="00D723A2">
            <w:pPr>
              <w:tabs>
                <w:tab w:val="left" w:pos="4320"/>
              </w:tabs>
              <w:spacing w:after="0"/>
              <w:rPr>
                <w:rFonts w:ascii="Arial" w:hAnsi="Arial" w:cs="Arial"/>
                <w:i/>
                <w:iCs/>
                <w:sz w:val="22"/>
              </w:rPr>
            </w:pPr>
            <w:r w:rsidRPr="002E64D1">
              <w:rPr>
                <w:rFonts w:ascii="Arial" w:hAnsi="Arial" w:cs="Arial"/>
                <w:i/>
                <w:iCs/>
                <w:sz w:val="22"/>
                <w:lang w:val="ru"/>
              </w:rPr>
              <w:t xml:space="preserve">№ </w:t>
            </w:r>
          </w:p>
          <w:p w14:paraId="495694ED" w14:textId="77777777" w:rsidR="007D4D03" w:rsidRPr="002E64D1" w:rsidRDefault="00BF1AF1" w:rsidP="00364AEF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60" w:after="0"/>
              <w:rPr>
                <w:rFonts w:ascii="Arial" w:hAnsi="Arial" w:cs="Arial"/>
                <w:b/>
                <w:sz w:val="22"/>
              </w:rPr>
            </w:pPr>
            <w:r w:rsidRPr="002E64D1">
              <w:rPr>
                <w:rFonts w:ascii="Arial" w:hAnsi="Arial" w:cs="Arial"/>
                <w:b/>
                <w:bCs/>
                <w:sz w:val="22"/>
              </w:rPr>
              <w:t>Notice of Hearing about Terminating or Changing a Minor Guardianship or Non-Parent Custody Order</w:t>
            </w:r>
          </w:p>
          <w:p w14:paraId="6CA8765F" w14:textId="15674A85" w:rsidR="00BF1AF1" w:rsidRPr="002E64D1" w:rsidRDefault="007D4D03" w:rsidP="00D723A2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after="0"/>
              <w:rPr>
                <w:rFonts w:ascii="Arial" w:hAnsi="Arial" w:cs="Arial"/>
                <w:b/>
                <w:i/>
                <w:iCs/>
                <w:sz w:val="22"/>
              </w:rPr>
            </w:pPr>
            <w:r w:rsidRPr="002E64D1">
              <w:rPr>
                <w:rFonts w:ascii="Arial" w:hAnsi="Arial" w:cs="Arial"/>
                <w:b/>
                <w:bCs/>
                <w:i/>
                <w:iCs/>
                <w:sz w:val="22"/>
                <w:lang w:val="ru"/>
              </w:rPr>
              <w:t>Уведомление о слушании по поводу прекращения или изменения опеки над несовершеннолетним или приказа о физической опеке над несовершеннолетним со стороны лица, не являющимся родителем</w:t>
            </w:r>
          </w:p>
          <w:p w14:paraId="21D54A5B" w14:textId="77777777" w:rsidR="007D4D03" w:rsidRPr="002E64D1" w:rsidRDefault="00BF1AF1" w:rsidP="00364AEF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</w:rPr>
            </w:pPr>
            <w:r w:rsidRPr="002E64D1">
              <w:rPr>
                <w:rFonts w:ascii="Arial" w:hAnsi="Arial" w:cs="Arial"/>
                <w:sz w:val="22"/>
              </w:rPr>
              <w:t>(NTHG)</w:t>
            </w:r>
          </w:p>
          <w:p w14:paraId="15D209EF" w14:textId="1A6A5320" w:rsidR="00BF1AF1" w:rsidRPr="002E64D1" w:rsidRDefault="007D4D03" w:rsidP="00D723A2">
            <w:pPr>
              <w:tabs>
                <w:tab w:val="right" w:pos="9360"/>
              </w:tabs>
              <w:spacing w:after="0"/>
              <w:rPr>
                <w:rFonts w:ascii="Arial" w:hAnsi="Arial" w:cs="Arial"/>
                <w:i/>
                <w:iCs/>
                <w:sz w:val="22"/>
              </w:rPr>
            </w:pPr>
            <w:r w:rsidRPr="002E64D1">
              <w:rPr>
                <w:rFonts w:ascii="Arial" w:hAnsi="Arial" w:cs="Arial"/>
                <w:i/>
                <w:iCs/>
                <w:sz w:val="22"/>
                <w:lang w:val="ru"/>
              </w:rPr>
              <w:t>(NTHG)</w:t>
            </w:r>
          </w:p>
          <w:p w14:paraId="31E8A5D3" w14:textId="77777777" w:rsidR="007D4D03" w:rsidRPr="002E64D1" w:rsidRDefault="00BF1AF1" w:rsidP="00364AEF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b/>
                <w:sz w:val="22"/>
              </w:rPr>
            </w:pPr>
            <w:r w:rsidRPr="002E64D1">
              <w:rPr>
                <w:rFonts w:ascii="Arial" w:hAnsi="Arial" w:cs="Arial"/>
                <w:sz w:val="22"/>
              </w:rPr>
              <w:t xml:space="preserve">Clerk’s action required: </w:t>
            </w:r>
            <w:r w:rsidRPr="002E64D1">
              <w:rPr>
                <w:rFonts w:ascii="Arial" w:hAnsi="Arial" w:cs="Arial"/>
                <w:b/>
                <w:bCs/>
                <w:sz w:val="22"/>
              </w:rPr>
              <w:t>1</w:t>
            </w:r>
          </w:p>
          <w:p w14:paraId="35D3CD32" w14:textId="1F6F8582" w:rsidR="00BF1AF1" w:rsidRPr="002E64D1" w:rsidRDefault="007D4D03" w:rsidP="00D723A2">
            <w:pPr>
              <w:tabs>
                <w:tab w:val="right" w:pos="9360"/>
              </w:tabs>
              <w:spacing w:after="0"/>
              <w:rPr>
                <w:rFonts w:ascii="Arial" w:hAnsi="Arial" w:cs="Arial"/>
                <w:b/>
                <w:i/>
                <w:iCs/>
                <w:sz w:val="22"/>
              </w:rPr>
            </w:pPr>
            <w:r w:rsidRPr="002E64D1">
              <w:rPr>
                <w:rFonts w:ascii="Arial" w:hAnsi="Arial" w:cs="Arial"/>
                <w:i/>
                <w:iCs/>
                <w:sz w:val="22"/>
                <w:lang w:val="ru"/>
              </w:rPr>
              <w:t xml:space="preserve">Необходимо действие секретаря суда: </w:t>
            </w:r>
            <w:r w:rsidRPr="002E64D1">
              <w:rPr>
                <w:rFonts w:ascii="Arial" w:hAnsi="Arial" w:cs="Arial"/>
                <w:b/>
                <w:bCs/>
                <w:i/>
                <w:iCs/>
                <w:sz w:val="22"/>
                <w:lang w:val="ru"/>
              </w:rPr>
              <w:t>1</w:t>
            </w:r>
          </w:p>
          <w:p w14:paraId="68F5284B" w14:textId="77777777" w:rsidR="007D4D03" w:rsidRPr="002E64D1" w:rsidRDefault="00826478" w:rsidP="00364AEF">
            <w:pPr>
              <w:tabs>
                <w:tab w:val="right" w:pos="9360"/>
              </w:tabs>
              <w:spacing w:before="60" w:after="0"/>
              <w:rPr>
                <w:rFonts w:ascii="Arial" w:hAnsi="Arial"/>
                <w:b/>
                <w:sz w:val="22"/>
              </w:rPr>
            </w:pPr>
            <w:r w:rsidRPr="002E64D1">
              <w:rPr>
                <w:rFonts w:ascii="Arial" w:hAnsi="Arial"/>
                <w:b/>
                <w:bCs/>
                <w:sz w:val="22"/>
              </w:rPr>
              <w:t>[  ] Interpreter required in: ________________ (language)</w:t>
            </w:r>
          </w:p>
          <w:p w14:paraId="1973D9EC" w14:textId="086FE1D6" w:rsidR="003E02EA" w:rsidRPr="002E64D1" w:rsidRDefault="001B3C1E" w:rsidP="00D723A2">
            <w:pPr>
              <w:tabs>
                <w:tab w:val="right" w:pos="9360"/>
              </w:tabs>
              <w:spacing w:after="120"/>
              <w:rPr>
                <w:rFonts w:ascii="Arial" w:hAnsi="Arial" w:cs="Arial"/>
                <w:i/>
                <w:iCs/>
                <w:sz w:val="22"/>
              </w:rPr>
            </w:pPr>
            <w:r w:rsidRPr="002E64D1">
              <w:rPr>
                <w:rFonts w:ascii="Arial" w:hAnsi="Arial"/>
                <w:b/>
                <w:bCs/>
                <w:i/>
                <w:iCs/>
                <w:sz w:val="22"/>
              </w:rPr>
              <w:t xml:space="preserve">     </w:t>
            </w:r>
            <w:r w:rsidRPr="002E64D1">
              <w:rPr>
                <w:rFonts w:ascii="Arial" w:hAnsi="Arial"/>
                <w:b/>
                <w:bCs/>
                <w:i/>
                <w:iCs/>
                <w:sz w:val="22"/>
                <w:lang w:val="ru"/>
              </w:rPr>
              <w:t xml:space="preserve">Требуется устный переводчик на: </w:t>
            </w:r>
            <w:r w:rsidRPr="002E64D1">
              <w:rPr>
                <w:rFonts w:ascii="Arial" w:hAnsi="Arial"/>
                <w:sz w:val="22"/>
                <w:lang w:val="ru"/>
              </w:rPr>
              <w:tab/>
            </w:r>
            <w:r w:rsidRPr="002E64D1">
              <w:rPr>
                <w:rFonts w:ascii="Arial" w:hAnsi="Arial"/>
                <w:b/>
                <w:bCs/>
                <w:i/>
                <w:iCs/>
                <w:sz w:val="22"/>
                <w:lang w:val="ru"/>
              </w:rPr>
              <w:t xml:space="preserve"> (язык)</w:t>
            </w:r>
          </w:p>
        </w:tc>
      </w:tr>
    </w:tbl>
    <w:p w14:paraId="0CD9221E" w14:textId="77777777" w:rsidR="007D4D03" w:rsidRPr="002E64D1" w:rsidRDefault="00BF1AF1" w:rsidP="00364AEF">
      <w:pPr>
        <w:spacing w:before="120" w:after="0"/>
        <w:jc w:val="center"/>
        <w:outlineLvl w:val="0"/>
        <w:rPr>
          <w:rFonts w:ascii="Arial" w:hAnsi="Arial" w:cs="Arial"/>
          <w:b/>
          <w:sz w:val="28"/>
          <w:szCs w:val="32"/>
        </w:rPr>
      </w:pPr>
      <w:r w:rsidRPr="002E64D1">
        <w:rPr>
          <w:rFonts w:ascii="Arial" w:hAnsi="Arial" w:cs="Arial"/>
          <w:b/>
          <w:bCs/>
          <w:sz w:val="28"/>
          <w:szCs w:val="32"/>
        </w:rPr>
        <w:t xml:space="preserve">Notice of Hearing about Terminating or Changing a </w:t>
      </w:r>
      <w:r w:rsidRPr="002E64D1">
        <w:rPr>
          <w:rFonts w:ascii="Arial" w:hAnsi="Arial" w:cs="Arial"/>
          <w:b/>
          <w:bCs/>
          <w:sz w:val="28"/>
          <w:szCs w:val="32"/>
        </w:rPr>
        <w:br/>
        <w:t>Minor Guardianship or Non-Parent Custody Order</w:t>
      </w:r>
    </w:p>
    <w:p w14:paraId="0A8B9CA7" w14:textId="4150658E" w:rsidR="00BF1AF1" w:rsidRPr="002E64D1" w:rsidRDefault="007D4D03" w:rsidP="00D723A2">
      <w:pPr>
        <w:spacing w:after="0"/>
        <w:jc w:val="center"/>
        <w:outlineLvl w:val="0"/>
        <w:rPr>
          <w:rFonts w:ascii="Arial" w:hAnsi="Arial" w:cs="Arial"/>
          <w:b/>
          <w:i/>
          <w:iCs/>
          <w:sz w:val="28"/>
          <w:szCs w:val="32"/>
        </w:rPr>
      </w:pPr>
      <w:r w:rsidRPr="002E64D1">
        <w:rPr>
          <w:rFonts w:ascii="Arial" w:hAnsi="Arial" w:cs="Arial"/>
          <w:b/>
          <w:bCs/>
          <w:i/>
          <w:iCs/>
          <w:sz w:val="28"/>
          <w:szCs w:val="32"/>
          <w:lang w:val="ru"/>
        </w:rPr>
        <w:t xml:space="preserve">Уведомление о слушании по поводу прекращения или изменения опеки над несовершеннолетним или </w:t>
      </w:r>
      <w:r w:rsidRPr="002E64D1">
        <w:rPr>
          <w:rFonts w:ascii="Arial" w:hAnsi="Arial" w:cs="Arial"/>
          <w:b/>
          <w:bCs/>
          <w:i/>
          <w:iCs/>
          <w:sz w:val="28"/>
          <w:szCs w:val="32"/>
          <w:lang w:val="ru"/>
        </w:rPr>
        <w:br/>
        <w:t>приказа о физической опеке над несовершеннолетним со стороны лица, не являющимся родителем</w:t>
      </w:r>
    </w:p>
    <w:p w14:paraId="4BBED7A6" w14:textId="77777777" w:rsidR="007D4D03" w:rsidRPr="002E64D1" w:rsidRDefault="000E40A1" w:rsidP="00364AEF">
      <w:pPr>
        <w:pStyle w:val="WABody38flush"/>
        <w:ind w:left="720" w:hanging="720"/>
        <w:rPr>
          <w:bCs/>
          <w:szCs w:val="22"/>
        </w:rPr>
      </w:pPr>
      <w:r w:rsidRPr="002E64D1">
        <w:rPr>
          <w:b/>
          <w:bCs/>
          <w:szCs w:val="22"/>
        </w:rPr>
        <w:t>To:</w:t>
      </w:r>
      <w:r w:rsidRPr="002E64D1">
        <w:rPr>
          <w:b/>
          <w:bCs/>
          <w:szCs w:val="22"/>
        </w:rPr>
        <w:tab/>
      </w:r>
      <w:r w:rsidRPr="002E64D1">
        <w:rPr>
          <w:szCs w:val="22"/>
        </w:rPr>
        <w:t>The parents, children, guardian, custodian, court clerk, and all people who must get notice:</w:t>
      </w:r>
    </w:p>
    <w:p w14:paraId="290560C0" w14:textId="5B1C79C5" w:rsidR="000E40A1" w:rsidRPr="002E64D1" w:rsidRDefault="007D4D03" w:rsidP="00D723A2">
      <w:pPr>
        <w:pStyle w:val="WABody38flush"/>
        <w:spacing w:before="0" w:after="120"/>
        <w:ind w:left="720" w:hanging="720"/>
        <w:rPr>
          <w:i/>
          <w:iCs/>
          <w:szCs w:val="22"/>
        </w:rPr>
      </w:pPr>
      <w:r w:rsidRPr="002E64D1">
        <w:rPr>
          <w:b/>
          <w:bCs/>
          <w:i/>
          <w:iCs/>
          <w:szCs w:val="22"/>
          <w:lang w:val="ru"/>
        </w:rPr>
        <w:t>Кому:</w:t>
      </w:r>
      <w:r w:rsidRPr="002E64D1">
        <w:rPr>
          <w:szCs w:val="22"/>
          <w:lang w:val="ru"/>
        </w:rPr>
        <w:tab/>
      </w:r>
      <w:r w:rsidRPr="002E64D1">
        <w:rPr>
          <w:i/>
          <w:iCs/>
          <w:szCs w:val="22"/>
          <w:lang w:val="ru"/>
        </w:rPr>
        <w:t>Родителям, детям, опекуну, лицу, которому по суду была назначена физическая опека, секретарю суда и всем лицам, которые должны получить уведомление:</w:t>
      </w:r>
    </w:p>
    <w:p w14:paraId="638A05A2" w14:textId="77777777" w:rsidR="007D4D03" w:rsidRPr="002E64D1" w:rsidRDefault="000E40A1" w:rsidP="00364AEF">
      <w:pPr>
        <w:pStyle w:val="WABody38flush"/>
        <w:tabs>
          <w:tab w:val="left" w:pos="720"/>
          <w:tab w:val="left" w:pos="8730"/>
        </w:tabs>
        <w:ind w:left="720" w:hanging="720"/>
        <w:outlineLvl w:val="0"/>
        <w:rPr>
          <w:szCs w:val="22"/>
        </w:rPr>
      </w:pPr>
      <w:r w:rsidRPr="002E64D1">
        <w:rPr>
          <w:b/>
          <w:bCs/>
          <w:szCs w:val="22"/>
        </w:rPr>
        <w:t>1.</w:t>
      </w:r>
      <w:r w:rsidRPr="002E64D1">
        <w:rPr>
          <w:szCs w:val="22"/>
        </w:rPr>
        <w:tab/>
        <w:t xml:space="preserve">A party </w:t>
      </w:r>
      <w:r w:rsidRPr="002E64D1">
        <w:rPr>
          <w:i/>
          <w:iCs/>
          <w:szCs w:val="22"/>
        </w:rPr>
        <w:t xml:space="preserve">(name) </w:t>
      </w:r>
      <w:r w:rsidRPr="002E64D1">
        <w:rPr>
          <w:szCs w:val="22"/>
          <w:u w:val="single"/>
        </w:rPr>
        <w:tab/>
      </w:r>
      <w:r w:rsidRPr="002E64D1">
        <w:rPr>
          <w:szCs w:val="22"/>
        </w:rPr>
        <w:t xml:space="preserve"> has scheduled a court hearing:</w:t>
      </w:r>
    </w:p>
    <w:p w14:paraId="4E5D746D" w14:textId="37CAAD2C" w:rsidR="000E40A1" w:rsidRPr="002E64D1" w:rsidRDefault="001B3C1E" w:rsidP="00D723A2">
      <w:pPr>
        <w:pStyle w:val="WABody38flush"/>
        <w:tabs>
          <w:tab w:val="left" w:pos="720"/>
          <w:tab w:val="left" w:pos="8730"/>
        </w:tabs>
        <w:spacing w:before="0"/>
        <w:ind w:left="720" w:hanging="720"/>
        <w:outlineLvl w:val="0"/>
        <w:rPr>
          <w:b/>
          <w:i/>
          <w:iCs/>
          <w:szCs w:val="22"/>
        </w:rPr>
      </w:pPr>
      <w:r w:rsidRPr="002E64D1">
        <w:rPr>
          <w:i/>
          <w:iCs/>
          <w:szCs w:val="22"/>
        </w:rPr>
        <w:lastRenderedPageBreak/>
        <w:tab/>
      </w:r>
      <w:r w:rsidRPr="002E64D1">
        <w:rPr>
          <w:i/>
          <w:iCs/>
          <w:szCs w:val="22"/>
          <w:lang w:val="ru"/>
        </w:rPr>
        <w:t xml:space="preserve">Сторона (имя и фамилия) </w:t>
      </w:r>
      <w:r w:rsidRPr="002E64D1">
        <w:rPr>
          <w:szCs w:val="22"/>
          <w:lang w:val="ru"/>
        </w:rPr>
        <w:tab/>
      </w:r>
      <w:r w:rsidRPr="002E64D1">
        <w:rPr>
          <w:i/>
          <w:iCs/>
          <w:szCs w:val="22"/>
          <w:lang w:val="ru"/>
        </w:rPr>
        <w:t xml:space="preserve"> назначила судебное слушание:</w:t>
      </w:r>
    </w:p>
    <w:p w14:paraId="45E20412" w14:textId="77777777" w:rsidR="007D4D03" w:rsidRPr="002E64D1" w:rsidRDefault="00552C5C" w:rsidP="00364AEF">
      <w:pPr>
        <w:tabs>
          <w:tab w:val="left" w:pos="1260"/>
          <w:tab w:val="left" w:pos="5310"/>
          <w:tab w:val="left" w:pos="6930"/>
        </w:tabs>
        <w:spacing w:before="120" w:after="0"/>
        <w:ind w:left="540"/>
        <w:rPr>
          <w:rFonts w:ascii="Arial" w:eastAsia="Calibri" w:hAnsi="Arial" w:cs="Arial"/>
          <w:sz w:val="22"/>
          <w:szCs w:val="22"/>
        </w:rPr>
      </w:pPr>
      <w:r w:rsidRPr="002E64D1">
        <w:rPr>
          <w:noProof/>
          <w:sz w:val="22"/>
          <w:szCs w:val="22"/>
        </w:rPr>
        <w:drawing>
          <wp:anchor distT="0" distB="0" distL="114300" distR="114300" simplePos="0" relativeHeight="251657216" behindDoc="0" locked="1" layoutInCell="1" allowOverlap="1" wp14:anchorId="4FF4B9E8" wp14:editId="2D0A65CD">
            <wp:simplePos x="0" y="0"/>
            <wp:positionH relativeFrom="character">
              <wp:posOffset>-691515</wp:posOffset>
            </wp:positionH>
            <wp:positionV relativeFrom="paragraph">
              <wp:posOffset>78105</wp:posOffset>
            </wp:positionV>
            <wp:extent cx="584200" cy="584200"/>
            <wp:effectExtent l="0" t="0" r="6350" b="635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64D1">
        <w:rPr>
          <w:rFonts w:ascii="Arial" w:hAnsi="Arial"/>
          <w:sz w:val="22"/>
          <w:szCs w:val="22"/>
        </w:rPr>
        <w:t>for:</w:t>
      </w:r>
      <w:r w:rsidRPr="002E64D1">
        <w:rPr>
          <w:sz w:val="22"/>
          <w:szCs w:val="22"/>
        </w:rPr>
        <w:tab/>
      </w:r>
      <w:r w:rsidRPr="002E64D1">
        <w:rPr>
          <w:sz w:val="22"/>
          <w:szCs w:val="22"/>
          <w:u w:val="single"/>
        </w:rPr>
        <w:tab/>
      </w:r>
      <w:r w:rsidRPr="002E64D1">
        <w:rPr>
          <w:rFonts w:ascii="Arial" w:hAnsi="Arial"/>
          <w:sz w:val="22"/>
          <w:szCs w:val="22"/>
        </w:rPr>
        <w:t xml:space="preserve"> at: </w:t>
      </w:r>
      <w:r w:rsidRPr="002E64D1">
        <w:rPr>
          <w:sz w:val="22"/>
          <w:szCs w:val="22"/>
          <w:u w:val="single"/>
        </w:rPr>
        <w:tab/>
      </w:r>
      <w:r w:rsidRPr="002E64D1">
        <w:rPr>
          <w:rFonts w:ascii="Arial" w:hAnsi="Arial"/>
          <w:sz w:val="22"/>
          <w:szCs w:val="22"/>
        </w:rPr>
        <w:t xml:space="preserve"> [  ] a.m.  [  ] p.m.</w:t>
      </w:r>
    </w:p>
    <w:p w14:paraId="724848CB" w14:textId="2D10E72D" w:rsidR="000E40A1" w:rsidRPr="002E64D1" w:rsidRDefault="007D4D03" w:rsidP="00D723A2">
      <w:pPr>
        <w:tabs>
          <w:tab w:val="left" w:pos="1260"/>
          <w:tab w:val="left" w:pos="5310"/>
          <w:tab w:val="left" w:pos="6930"/>
        </w:tabs>
        <w:spacing w:after="0"/>
        <w:ind w:left="540"/>
        <w:rPr>
          <w:rFonts w:ascii="Arial" w:eastAsia="Calibri" w:hAnsi="Arial" w:cs="Arial"/>
          <w:i/>
          <w:iCs/>
          <w:sz w:val="22"/>
          <w:szCs w:val="22"/>
        </w:rPr>
      </w:pPr>
      <w:r w:rsidRPr="002E64D1">
        <w:rPr>
          <w:rFonts w:ascii="Arial" w:hAnsi="Arial" w:cs="Arial"/>
          <w:i/>
          <w:iCs/>
          <w:sz w:val="22"/>
          <w:szCs w:val="22"/>
          <w:lang w:val="ru"/>
        </w:rPr>
        <w:t>для:</w:t>
      </w:r>
      <w:r w:rsidRPr="002E64D1">
        <w:rPr>
          <w:rFonts w:ascii="Arial" w:hAnsi="Arial" w:cs="Arial"/>
          <w:sz w:val="22"/>
          <w:szCs w:val="22"/>
          <w:lang w:val="ru"/>
        </w:rPr>
        <w:tab/>
      </w:r>
      <w:r w:rsidRPr="002E64D1">
        <w:rPr>
          <w:rFonts w:ascii="Arial" w:hAnsi="Arial" w:cs="Arial"/>
          <w:sz w:val="22"/>
          <w:szCs w:val="22"/>
          <w:lang w:val="ru"/>
        </w:rPr>
        <w:tab/>
      </w:r>
      <w:r w:rsidRPr="002E64D1">
        <w:rPr>
          <w:rFonts w:ascii="Arial" w:hAnsi="Arial" w:cs="Arial"/>
          <w:i/>
          <w:iCs/>
          <w:sz w:val="22"/>
          <w:szCs w:val="22"/>
          <w:lang w:val="ru"/>
        </w:rPr>
        <w:t xml:space="preserve"> в: </w:t>
      </w:r>
      <w:r w:rsidRPr="002E64D1">
        <w:rPr>
          <w:rFonts w:ascii="Arial" w:hAnsi="Arial" w:cs="Arial"/>
          <w:sz w:val="22"/>
          <w:szCs w:val="22"/>
          <w:lang w:val="ru"/>
        </w:rPr>
        <w:tab/>
      </w:r>
      <w:r w:rsidRPr="002E64D1">
        <w:rPr>
          <w:rFonts w:ascii="Arial" w:hAnsi="Arial" w:cs="Arial"/>
          <w:i/>
          <w:iCs/>
          <w:sz w:val="22"/>
          <w:szCs w:val="22"/>
          <w:lang w:val="ru"/>
        </w:rPr>
        <w:t xml:space="preserve"> [-] утра  [-] дня/вечера</w:t>
      </w:r>
    </w:p>
    <w:p w14:paraId="1F350FA5" w14:textId="77777777" w:rsidR="007D4D03" w:rsidRPr="002E64D1" w:rsidRDefault="00AF6079" w:rsidP="00364AEF">
      <w:pPr>
        <w:tabs>
          <w:tab w:val="left" w:pos="5940"/>
        </w:tabs>
        <w:spacing w:after="0"/>
        <w:ind w:left="1260"/>
        <w:rPr>
          <w:rFonts w:ascii="Arial" w:hAnsi="Arial" w:cs="Arial"/>
          <w:i/>
          <w:sz w:val="22"/>
          <w:szCs w:val="22"/>
        </w:rPr>
      </w:pPr>
      <w:r w:rsidRPr="002E64D1">
        <w:rPr>
          <w:rFonts w:ascii="Arial" w:hAnsi="Arial" w:cs="Arial"/>
          <w:i/>
          <w:iCs/>
          <w:sz w:val="22"/>
          <w:szCs w:val="22"/>
        </w:rPr>
        <w:t xml:space="preserve">Date </w:t>
      </w:r>
      <w:r w:rsidRPr="002E64D1">
        <w:rPr>
          <w:rFonts w:ascii="Arial" w:hAnsi="Arial" w:cs="Arial"/>
          <w:i/>
          <w:iCs/>
          <w:sz w:val="22"/>
          <w:szCs w:val="22"/>
        </w:rPr>
        <w:tab/>
        <w:t>Time</w:t>
      </w:r>
    </w:p>
    <w:p w14:paraId="5A1D93B9" w14:textId="66B2D71B" w:rsidR="000E40A1" w:rsidRPr="002E64D1" w:rsidRDefault="007D4D03" w:rsidP="00D723A2">
      <w:pPr>
        <w:tabs>
          <w:tab w:val="left" w:pos="5940"/>
        </w:tabs>
        <w:spacing w:after="0"/>
        <w:ind w:left="1260"/>
        <w:rPr>
          <w:rFonts w:ascii="Arial" w:hAnsi="Arial" w:cs="Arial"/>
          <w:i/>
          <w:iCs/>
          <w:sz w:val="22"/>
          <w:szCs w:val="22"/>
        </w:rPr>
      </w:pPr>
      <w:r w:rsidRPr="002E64D1">
        <w:rPr>
          <w:rFonts w:ascii="Arial" w:hAnsi="Arial" w:cs="Arial"/>
          <w:i/>
          <w:iCs/>
          <w:sz w:val="22"/>
          <w:szCs w:val="22"/>
          <w:lang w:val="ru"/>
        </w:rPr>
        <w:t xml:space="preserve">Дата </w:t>
      </w:r>
      <w:r w:rsidRPr="002E64D1">
        <w:rPr>
          <w:rFonts w:ascii="Arial" w:hAnsi="Arial" w:cs="Arial"/>
          <w:sz w:val="22"/>
          <w:szCs w:val="22"/>
          <w:lang w:val="ru"/>
        </w:rPr>
        <w:tab/>
      </w:r>
      <w:r w:rsidRPr="002E64D1">
        <w:rPr>
          <w:rFonts w:ascii="Arial" w:hAnsi="Arial" w:cs="Arial"/>
          <w:i/>
          <w:iCs/>
          <w:sz w:val="22"/>
          <w:szCs w:val="22"/>
          <w:lang w:val="ru"/>
        </w:rPr>
        <w:t>Время</w:t>
      </w:r>
    </w:p>
    <w:p w14:paraId="6912164E" w14:textId="77777777" w:rsidR="007D4D03" w:rsidRPr="002E64D1" w:rsidRDefault="000E40A1" w:rsidP="00364AEF">
      <w:pPr>
        <w:tabs>
          <w:tab w:val="left" w:pos="1267"/>
          <w:tab w:val="left" w:pos="9180"/>
        </w:tabs>
        <w:spacing w:before="120" w:after="0"/>
        <w:ind w:left="540"/>
        <w:rPr>
          <w:rFonts w:ascii="Arial" w:hAnsi="Arial" w:cs="Arial"/>
          <w:sz w:val="22"/>
          <w:szCs w:val="22"/>
          <w:u w:val="single"/>
        </w:rPr>
      </w:pPr>
      <w:r w:rsidRPr="002E64D1">
        <w:rPr>
          <w:rFonts w:ascii="Arial" w:hAnsi="Arial" w:cs="Arial"/>
          <w:sz w:val="22"/>
          <w:szCs w:val="22"/>
        </w:rPr>
        <w:t>at:</w:t>
      </w:r>
      <w:r w:rsidRPr="002E64D1">
        <w:rPr>
          <w:rFonts w:ascii="Arial" w:hAnsi="Arial" w:cs="Arial"/>
          <w:sz w:val="22"/>
          <w:szCs w:val="22"/>
        </w:rPr>
        <w:tab/>
      </w:r>
      <w:r w:rsidRPr="002E64D1">
        <w:rPr>
          <w:rFonts w:ascii="Arial" w:hAnsi="Arial" w:cs="Arial"/>
          <w:sz w:val="22"/>
          <w:szCs w:val="22"/>
          <w:u w:val="single"/>
        </w:rPr>
        <w:tab/>
      </w:r>
    </w:p>
    <w:p w14:paraId="3BB90356" w14:textId="5C16B488" w:rsidR="000E40A1" w:rsidRPr="002E64D1" w:rsidRDefault="007D4D03" w:rsidP="00D723A2">
      <w:pPr>
        <w:tabs>
          <w:tab w:val="left" w:pos="1267"/>
          <w:tab w:val="left" w:pos="9180"/>
        </w:tabs>
        <w:spacing w:after="0"/>
        <w:ind w:left="540"/>
        <w:rPr>
          <w:rFonts w:ascii="Arial" w:hAnsi="Arial" w:cs="Arial"/>
          <w:i/>
          <w:iCs/>
          <w:sz w:val="22"/>
          <w:szCs w:val="22"/>
          <w:u w:val="single"/>
        </w:rPr>
      </w:pPr>
      <w:r w:rsidRPr="002E64D1">
        <w:rPr>
          <w:rFonts w:ascii="Arial" w:hAnsi="Arial" w:cs="Arial"/>
          <w:i/>
          <w:iCs/>
          <w:sz w:val="22"/>
          <w:szCs w:val="22"/>
          <w:lang w:val="ru"/>
        </w:rPr>
        <w:t>в:</w:t>
      </w:r>
    </w:p>
    <w:p w14:paraId="31893AE4" w14:textId="77777777" w:rsidR="007D4D03" w:rsidRPr="002E64D1" w:rsidRDefault="00AF6079" w:rsidP="00364AEF">
      <w:pPr>
        <w:tabs>
          <w:tab w:val="left" w:pos="1267"/>
          <w:tab w:val="left" w:pos="9180"/>
        </w:tabs>
        <w:spacing w:after="0"/>
        <w:ind w:left="1260"/>
        <w:rPr>
          <w:rFonts w:ascii="Arial" w:hAnsi="Arial" w:cs="Arial"/>
          <w:i/>
          <w:sz w:val="22"/>
          <w:szCs w:val="22"/>
        </w:rPr>
      </w:pPr>
      <w:r w:rsidRPr="002E64D1">
        <w:rPr>
          <w:rFonts w:ascii="Arial" w:hAnsi="Arial" w:cs="Arial"/>
          <w:i/>
          <w:iCs/>
          <w:sz w:val="22"/>
          <w:szCs w:val="22"/>
        </w:rPr>
        <w:t>Court’s Address</w:t>
      </w:r>
    </w:p>
    <w:p w14:paraId="43C1DFFF" w14:textId="6C613DF6" w:rsidR="000E40A1" w:rsidRPr="002E64D1" w:rsidRDefault="007D4D03" w:rsidP="00D723A2">
      <w:pPr>
        <w:tabs>
          <w:tab w:val="left" w:pos="1267"/>
          <w:tab w:val="left" w:pos="9180"/>
        </w:tabs>
        <w:spacing w:after="0"/>
        <w:ind w:left="1260"/>
        <w:rPr>
          <w:rFonts w:ascii="Arial" w:hAnsi="Arial" w:cs="Arial"/>
          <w:i/>
          <w:iCs/>
          <w:sz w:val="22"/>
          <w:szCs w:val="22"/>
        </w:rPr>
      </w:pPr>
      <w:r w:rsidRPr="002E64D1">
        <w:rPr>
          <w:rFonts w:ascii="Arial" w:hAnsi="Arial" w:cs="Arial"/>
          <w:i/>
          <w:iCs/>
          <w:sz w:val="22"/>
          <w:szCs w:val="22"/>
          <w:lang w:val="ru"/>
        </w:rPr>
        <w:t>Адрес суда</w:t>
      </w:r>
    </w:p>
    <w:p w14:paraId="6E179055" w14:textId="77777777" w:rsidR="007D4D03" w:rsidRPr="002E64D1" w:rsidRDefault="000E40A1" w:rsidP="00364AEF">
      <w:pPr>
        <w:tabs>
          <w:tab w:val="left" w:pos="1267"/>
          <w:tab w:val="left" w:pos="918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2E64D1">
        <w:rPr>
          <w:rFonts w:ascii="Arial" w:hAnsi="Arial" w:cs="Arial"/>
          <w:sz w:val="22"/>
          <w:szCs w:val="22"/>
        </w:rPr>
        <w:t>in:</w:t>
      </w:r>
      <w:r w:rsidRPr="002E64D1">
        <w:rPr>
          <w:rFonts w:ascii="Arial" w:hAnsi="Arial" w:cs="Arial"/>
          <w:sz w:val="22"/>
          <w:szCs w:val="22"/>
        </w:rPr>
        <w:tab/>
      </w:r>
      <w:r w:rsidRPr="002E64D1">
        <w:rPr>
          <w:rFonts w:ascii="Arial" w:hAnsi="Arial" w:cs="Arial"/>
          <w:sz w:val="22"/>
          <w:szCs w:val="22"/>
          <w:u w:val="single"/>
        </w:rPr>
        <w:tab/>
      </w:r>
    </w:p>
    <w:p w14:paraId="7FBB06BC" w14:textId="429C1A4F" w:rsidR="000E40A1" w:rsidRPr="002E64D1" w:rsidRDefault="007D4D03" w:rsidP="00D723A2">
      <w:pPr>
        <w:tabs>
          <w:tab w:val="left" w:pos="1267"/>
          <w:tab w:val="left" w:pos="9180"/>
        </w:tabs>
        <w:spacing w:after="0"/>
        <w:ind w:left="547"/>
        <w:rPr>
          <w:rFonts w:ascii="Arial" w:hAnsi="Arial" w:cs="Arial"/>
          <w:i/>
          <w:iCs/>
          <w:sz w:val="22"/>
          <w:szCs w:val="22"/>
          <w:u w:val="single"/>
        </w:rPr>
      </w:pPr>
      <w:r w:rsidRPr="002E64D1">
        <w:rPr>
          <w:rFonts w:ascii="Arial" w:hAnsi="Arial" w:cs="Arial"/>
          <w:i/>
          <w:iCs/>
          <w:sz w:val="22"/>
          <w:szCs w:val="22"/>
          <w:lang w:val="ru"/>
        </w:rPr>
        <w:t>в:</w:t>
      </w:r>
    </w:p>
    <w:p w14:paraId="70B585BA" w14:textId="77777777" w:rsidR="007D4D03" w:rsidRPr="002E64D1" w:rsidRDefault="00AF6079" w:rsidP="00364AEF">
      <w:pPr>
        <w:tabs>
          <w:tab w:val="left" w:pos="1267"/>
          <w:tab w:val="left" w:pos="5490"/>
          <w:tab w:val="left" w:pos="7560"/>
          <w:tab w:val="left" w:pos="9180"/>
          <w:tab w:val="right" w:pos="9360"/>
        </w:tabs>
        <w:spacing w:after="0"/>
        <w:ind w:left="1267"/>
        <w:rPr>
          <w:rFonts w:ascii="Arial" w:hAnsi="Arial" w:cs="Arial"/>
          <w:i/>
          <w:sz w:val="22"/>
          <w:szCs w:val="22"/>
        </w:rPr>
      </w:pPr>
      <w:r w:rsidRPr="002E64D1">
        <w:rPr>
          <w:rFonts w:ascii="Arial" w:hAnsi="Arial" w:cs="Arial"/>
          <w:i/>
          <w:iCs/>
          <w:sz w:val="22"/>
          <w:szCs w:val="22"/>
        </w:rPr>
        <w:t>Room or Department</w:t>
      </w:r>
    </w:p>
    <w:p w14:paraId="44FE56FA" w14:textId="47246A0E" w:rsidR="000E40A1" w:rsidRPr="002E64D1" w:rsidRDefault="007D4D03" w:rsidP="00D723A2">
      <w:pPr>
        <w:tabs>
          <w:tab w:val="left" w:pos="1267"/>
          <w:tab w:val="left" w:pos="5490"/>
          <w:tab w:val="left" w:pos="7560"/>
          <w:tab w:val="left" w:pos="9180"/>
          <w:tab w:val="right" w:pos="9360"/>
        </w:tabs>
        <w:spacing w:after="0"/>
        <w:ind w:left="1267"/>
        <w:rPr>
          <w:rFonts w:ascii="Arial" w:hAnsi="Arial" w:cs="Arial"/>
          <w:i/>
          <w:iCs/>
          <w:sz w:val="22"/>
          <w:szCs w:val="22"/>
        </w:rPr>
      </w:pPr>
      <w:r w:rsidRPr="002E64D1">
        <w:rPr>
          <w:rFonts w:ascii="Arial" w:hAnsi="Arial" w:cs="Arial"/>
          <w:i/>
          <w:iCs/>
          <w:sz w:val="22"/>
          <w:szCs w:val="22"/>
          <w:lang w:val="ru"/>
        </w:rPr>
        <w:t>Кабинет или отдел</w:t>
      </w:r>
    </w:p>
    <w:p w14:paraId="615E12C5" w14:textId="77777777" w:rsidR="007D4D03" w:rsidRPr="002E64D1" w:rsidRDefault="000E40A1" w:rsidP="00364AEF">
      <w:pPr>
        <w:tabs>
          <w:tab w:val="left" w:pos="1260"/>
          <w:tab w:val="left" w:pos="918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2E64D1">
        <w:rPr>
          <w:rFonts w:ascii="Arial" w:hAnsi="Arial" w:cs="Arial"/>
          <w:sz w:val="22"/>
          <w:szCs w:val="22"/>
        </w:rPr>
        <w:t>with:</w:t>
      </w:r>
      <w:r w:rsidRPr="002E64D1">
        <w:rPr>
          <w:rFonts w:ascii="Arial" w:hAnsi="Arial" w:cs="Arial"/>
          <w:sz w:val="22"/>
          <w:szCs w:val="22"/>
        </w:rPr>
        <w:tab/>
      </w:r>
      <w:r w:rsidRPr="002E64D1">
        <w:rPr>
          <w:rFonts w:ascii="Arial" w:hAnsi="Arial" w:cs="Arial"/>
          <w:sz w:val="22"/>
          <w:szCs w:val="22"/>
          <w:u w:val="single"/>
        </w:rPr>
        <w:tab/>
      </w:r>
    </w:p>
    <w:p w14:paraId="6C5B983F" w14:textId="0CF0B158" w:rsidR="000E40A1" w:rsidRPr="002E64D1" w:rsidRDefault="007D4D03" w:rsidP="00D723A2">
      <w:pPr>
        <w:tabs>
          <w:tab w:val="left" w:pos="1260"/>
          <w:tab w:val="left" w:pos="9180"/>
        </w:tabs>
        <w:spacing w:after="0"/>
        <w:ind w:left="547"/>
        <w:rPr>
          <w:rFonts w:ascii="Arial" w:hAnsi="Arial" w:cs="Arial"/>
          <w:i/>
          <w:iCs/>
          <w:sz w:val="22"/>
          <w:szCs w:val="22"/>
        </w:rPr>
      </w:pPr>
      <w:r w:rsidRPr="002E64D1">
        <w:rPr>
          <w:rFonts w:ascii="Arial" w:hAnsi="Arial" w:cs="Arial"/>
          <w:i/>
          <w:iCs/>
          <w:sz w:val="22"/>
          <w:szCs w:val="22"/>
          <w:lang w:val="ru"/>
        </w:rPr>
        <w:t>у:</w:t>
      </w:r>
    </w:p>
    <w:p w14:paraId="13BD7CE9" w14:textId="77777777" w:rsidR="007D4D03" w:rsidRPr="002E64D1" w:rsidRDefault="00AF6079" w:rsidP="00364AEF">
      <w:pPr>
        <w:tabs>
          <w:tab w:val="left" w:pos="6660"/>
          <w:tab w:val="right" w:pos="9360"/>
        </w:tabs>
        <w:spacing w:after="0"/>
        <w:ind w:left="1260"/>
        <w:rPr>
          <w:rFonts w:ascii="Arial" w:hAnsi="Arial" w:cs="Arial"/>
          <w:i/>
          <w:sz w:val="22"/>
          <w:szCs w:val="22"/>
        </w:rPr>
      </w:pPr>
      <w:r w:rsidRPr="002E64D1">
        <w:rPr>
          <w:rFonts w:ascii="Arial" w:hAnsi="Arial" w:cs="Arial"/>
          <w:i/>
          <w:iCs/>
          <w:sz w:val="22"/>
          <w:szCs w:val="22"/>
        </w:rPr>
        <w:t>Judge/Commissioner’s name or Docket/Calendar</w:t>
      </w:r>
    </w:p>
    <w:p w14:paraId="10ECAA84" w14:textId="75E7B023" w:rsidR="000E40A1" w:rsidRPr="002E64D1" w:rsidRDefault="007D4D03" w:rsidP="00D723A2">
      <w:pPr>
        <w:tabs>
          <w:tab w:val="left" w:pos="6660"/>
          <w:tab w:val="right" w:pos="9360"/>
        </w:tabs>
        <w:spacing w:after="0"/>
        <w:ind w:left="1260"/>
        <w:rPr>
          <w:rFonts w:ascii="Arial" w:hAnsi="Arial" w:cs="Arial"/>
          <w:i/>
          <w:iCs/>
          <w:sz w:val="22"/>
          <w:szCs w:val="22"/>
        </w:rPr>
      </w:pPr>
      <w:r w:rsidRPr="002E64D1">
        <w:rPr>
          <w:rFonts w:ascii="Arial" w:hAnsi="Arial" w:cs="Arial"/>
          <w:i/>
          <w:iCs/>
          <w:sz w:val="22"/>
          <w:szCs w:val="22"/>
          <w:lang w:val="ru"/>
        </w:rPr>
        <w:t>Имя и фамилия судьи или мирового судьи или номер дела в списке дел, назначенных к слушанию/календарном графике</w:t>
      </w:r>
    </w:p>
    <w:p w14:paraId="2E6ABFF8" w14:textId="77777777" w:rsidR="007D4D03" w:rsidRPr="002E64D1" w:rsidRDefault="000A3793" w:rsidP="00364AEF">
      <w:pPr>
        <w:tabs>
          <w:tab w:val="left" w:pos="540"/>
          <w:tab w:val="right" w:pos="9360"/>
        </w:tabs>
        <w:spacing w:before="120" w:after="0"/>
        <w:rPr>
          <w:rFonts w:ascii="Arial" w:hAnsi="Arial" w:cs="Arial"/>
          <w:sz w:val="22"/>
          <w:szCs w:val="22"/>
        </w:rPr>
      </w:pPr>
      <w:r w:rsidRPr="002E64D1">
        <w:rPr>
          <w:rFonts w:ascii="Arial" w:hAnsi="Arial" w:cs="Arial"/>
          <w:b/>
          <w:bCs/>
          <w:i/>
          <w:iCs/>
          <w:sz w:val="22"/>
          <w:szCs w:val="22"/>
        </w:rPr>
        <w:t xml:space="preserve">Warning! </w:t>
      </w:r>
      <w:r w:rsidRPr="002E64D1">
        <w:rPr>
          <w:rFonts w:ascii="Arial" w:hAnsi="Arial" w:cs="Arial"/>
          <w:sz w:val="22"/>
          <w:szCs w:val="22"/>
        </w:rPr>
        <w:t>If you do not go to the hearing above, the court may sign orders without hearing your side.</w:t>
      </w:r>
    </w:p>
    <w:p w14:paraId="625646B8" w14:textId="2AAC2FFB" w:rsidR="00A50196" w:rsidRPr="002E64D1" w:rsidRDefault="007D4D03" w:rsidP="00D723A2">
      <w:pPr>
        <w:tabs>
          <w:tab w:val="left" w:pos="540"/>
          <w:tab w:val="right" w:pos="9360"/>
        </w:tabs>
        <w:spacing w:after="0"/>
        <w:rPr>
          <w:rFonts w:ascii="Arial" w:hAnsi="Arial" w:cs="Arial"/>
          <w:i/>
          <w:iCs/>
          <w:sz w:val="22"/>
          <w:szCs w:val="22"/>
        </w:rPr>
      </w:pPr>
      <w:r w:rsidRPr="002E64D1">
        <w:rPr>
          <w:rFonts w:ascii="Arial" w:hAnsi="Arial" w:cs="Arial"/>
          <w:b/>
          <w:bCs/>
          <w:i/>
          <w:iCs/>
          <w:sz w:val="22"/>
          <w:szCs w:val="22"/>
          <w:lang w:val="ru"/>
        </w:rPr>
        <w:t xml:space="preserve">Внимание! </w:t>
      </w:r>
      <w:r w:rsidRPr="002E64D1">
        <w:rPr>
          <w:rFonts w:ascii="Arial" w:hAnsi="Arial" w:cs="Arial"/>
          <w:i/>
          <w:iCs/>
          <w:sz w:val="22"/>
          <w:szCs w:val="22"/>
          <w:lang w:val="ru"/>
        </w:rPr>
        <w:t>Если вы не посетите указанное выше слушание, суд может подписать приказы, не выслушав заявления вашей стороны.</w:t>
      </w:r>
    </w:p>
    <w:p w14:paraId="1AB8DE4C" w14:textId="77777777" w:rsidR="007D4D03" w:rsidRPr="002E64D1" w:rsidRDefault="00913720" w:rsidP="00364AEF">
      <w:pPr>
        <w:tabs>
          <w:tab w:val="left" w:pos="540"/>
          <w:tab w:val="right" w:pos="9360"/>
        </w:tabs>
        <w:spacing w:before="120" w:after="0"/>
        <w:rPr>
          <w:rFonts w:ascii="Arial" w:hAnsi="Arial" w:cs="Arial"/>
          <w:sz w:val="22"/>
          <w:szCs w:val="22"/>
        </w:rPr>
      </w:pPr>
      <w:r w:rsidRPr="002E64D1">
        <w:rPr>
          <w:rFonts w:ascii="Arial" w:hAnsi="Arial" w:cs="Arial"/>
          <w:sz w:val="22"/>
          <w:szCs w:val="22"/>
        </w:rPr>
        <w:t xml:space="preserve">This hearing is because </w:t>
      </w:r>
      <w:r w:rsidRPr="002E64D1">
        <w:rPr>
          <w:rFonts w:ascii="Arial" w:hAnsi="Arial" w:cs="Arial"/>
          <w:i/>
          <w:iCs/>
          <w:sz w:val="22"/>
          <w:szCs w:val="22"/>
        </w:rPr>
        <w:t>(name)</w:t>
      </w:r>
      <w:r w:rsidRPr="002E64D1">
        <w:rPr>
          <w:rFonts w:ascii="Arial" w:hAnsi="Arial" w:cs="Arial"/>
          <w:sz w:val="22"/>
          <w:szCs w:val="22"/>
        </w:rPr>
        <w:t xml:space="preserve"> </w:t>
      </w:r>
      <w:r w:rsidRPr="002E64D1">
        <w:rPr>
          <w:rFonts w:ascii="Arial" w:hAnsi="Arial" w:cs="Arial"/>
          <w:sz w:val="22"/>
          <w:szCs w:val="22"/>
          <w:u w:val="single"/>
        </w:rPr>
        <w:tab/>
      </w:r>
      <w:r w:rsidRPr="002E64D1">
        <w:rPr>
          <w:rFonts w:ascii="Arial" w:hAnsi="Arial" w:cs="Arial"/>
          <w:sz w:val="22"/>
          <w:szCs w:val="22"/>
        </w:rPr>
        <w:t xml:space="preserve"> is asking the court to:</w:t>
      </w:r>
    </w:p>
    <w:p w14:paraId="22E3E699" w14:textId="22184635" w:rsidR="00913720" w:rsidRPr="002E64D1" w:rsidRDefault="007D4D03" w:rsidP="00D723A2">
      <w:pPr>
        <w:tabs>
          <w:tab w:val="left" w:pos="540"/>
          <w:tab w:val="right" w:pos="9360"/>
        </w:tabs>
        <w:spacing w:after="0"/>
        <w:rPr>
          <w:rFonts w:ascii="Arial" w:hAnsi="Arial" w:cs="Arial"/>
          <w:i/>
          <w:iCs/>
          <w:sz w:val="22"/>
          <w:szCs w:val="22"/>
        </w:rPr>
      </w:pPr>
      <w:r w:rsidRPr="002E64D1">
        <w:rPr>
          <w:rFonts w:ascii="Arial" w:hAnsi="Arial" w:cs="Arial"/>
          <w:i/>
          <w:iCs/>
          <w:sz w:val="22"/>
          <w:szCs w:val="22"/>
          <w:lang w:val="ru"/>
        </w:rPr>
        <w:t xml:space="preserve">Это слушание проводится потому, что (имя и фамилия) </w:t>
      </w:r>
      <w:r w:rsidRPr="002E64D1">
        <w:rPr>
          <w:rFonts w:ascii="Arial" w:hAnsi="Arial" w:cs="Arial"/>
          <w:sz w:val="22"/>
          <w:szCs w:val="22"/>
          <w:lang w:val="ru"/>
        </w:rPr>
        <w:tab/>
      </w:r>
      <w:r w:rsidRPr="002E64D1">
        <w:rPr>
          <w:rFonts w:ascii="Arial" w:hAnsi="Arial" w:cs="Arial"/>
          <w:i/>
          <w:iCs/>
          <w:sz w:val="22"/>
          <w:szCs w:val="22"/>
          <w:lang w:val="ru"/>
        </w:rPr>
        <w:t xml:space="preserve"> просит суд:</w:t>
      </w:r>
    </w:p>
    <w:p w14:paraId="51E9B147" w14:textId="77777777" w:rsidR="007D4D03" w:rsidRPr="002E64D1" w:rsidRDefault="00913720" w:rsidP="00364AEF">
      <w:pPr>
        <w:spacing w:before="120" w:after="0"/>
        <w:ind w:left="720"/>
        <w:jc w:val="both"/>
        <w:rPr>
          <w:rFonts w:ascii="Arial" w:hAnsi="Arial" w:cs="Arial"/>
          <w:sz w:val="22"/>
          <w:szCs w:val="22"/>
        </w:rPr>
      </w:pPr>
      <w:r w:rsidRPr="002E64D1">
        <w:rPr>
          <w:rFonts w:ascii="Arial" w:hAnsi="Arial" w:cs="Arial"/>
          <w:sz w:val="22"/>
          <w:szCs w:val="22"/>
        </w:rPr>
        <w:t>[  ] Terminate the guardianship/non-parent custody order.</w:t>
      </w:r>
    </w:p>
    <w:p w14:paraId="1C1248B0" w14:textId="3A27977B" w:rsidR="00913720" w:rsidRPr="002E64D1" w:rsidRDefault="002176CF" w:rsidP="002E64D1">
      <w:pPr>
        <w:spacing w:after="0"/>
        <w:ind w:left="990" w:hanging="270"/>
        <w:jc w:val="both"/>
        <w:rPr>
          <w:rFonts w:ascii="Arial" w:hAnsi="Arial" w:cs="Arial"/>
          <w:i/>
          <w:iCs/>
          <w:sz w:val="22"/>
          <w:szCs w:val="22"/>
        </w:rPr>
      </w:pPr>
      <w:r w:rsidRPr="002E64D1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2E64D1">
        <w:rPr>
          <w:rFonts w:ascii="Arial" w:hAnsi="Arial" w:cs="Arial"/>
          <w:i/>
          <w:iCs/>
          <w:sz w:val="22"/>
          <w:szCs w:val="22"/>
          <w:lang w:val="ru"/>
        </w:rPr>
        <w:t>Прекратить действие приказа об опеке/физической опеке со стороны лица, не являющегося родителем.</w:t>
      </w:r>
    </w:p>
    <w:p w14:paraId="6158E27B" w14:textId="77777777" w:rsidR="007D4D03" w:rsidRPr="002E64D1" w:rsidRDefault="00913720" w:rsidP="00364AEF">
      <w:pPr>
        <w:spacing w:before="120" w:after="0"/>
        <w:ind w:left="720"/>
        <w:jc w:val="both"/>
        <w:rPr>
          <w:rFonts w:ascii="Arial" w:hAnsi="Arial" w:cs="Arial"/>
          <w:sz w:val="22"/>
          <w:szCs w:val="22"/>
        </w:rPr>
      </w:pPr>
      <w:r w:rsidRPr="002E64D1">
        <w:rPr>
          <w:rFonts w:ascii="Arial" w:hAnsi="Arial" w:cs="Arial"/>
          <w:sz w:val="22"/>
          <w:szCs w:val="22"/>
        </w:rPr>
        <w:t>[  ] Change the guardianship/non-parent custody order.</w:t>
      </w:r>
    </w:p>
    <w:p w14:paraId="047B37E5" w14:textId="4239E8D0" w:rsidR="00913720" w:rsidRPr="002E64D1" w:rsidRDefault="002176CF" w:rsidP="002E64D1">
      <w:pPr>
        <w:spacing w:after="0"/>
        <w:ind w:left="990" w:hanging="270"/>
        <w:jc w:val="both"/>
        <w:rPr>
          <w:rFonts w:ascii="Arial" w:hAnsi="Arial" w:cs="Arial"/>
          <w:i/>
          <w:iCs/>
          <w:sz w:val="22"/>
          <w:szCs w:val="22"/>
        </w:rPr>
      </w:pPr>
      <w:r w:rsidRPr="002E64D1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2E64D1">
        <w:rPr>
          <w:rFonts w:ascii="Arial" w:hAnsi="Arial" w:cs="Arial"/>
          <w:i/>
          <w:iCs/>
          <w:sz w:val="22"/>
          <w:szCs w:val="22"/>
          <w:lang w:val="ru"/>
        </w:rPr>
        <w:t>Изменить приказ об опеке/физической опеке со стороны лица, не являющегося родителем.</w:t>
      </w:r>
    </w:p>
    <w:p w14:paraId="3CF32BF2" w14:textId="77777777" w:rsidR="007D4D03" w:rsidRPr="002E64D1" w:rsidRDefault="00913720" w:rsidP="00364AEF">
      <w:pPr>
        <w:tabs>
          <w:tab w:val="left" w:pos="9180"/>
        </w:tabs>
        <w:spacing w:before="120" w:after="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2E64D1">
        <w:rPr>
          <w:rFonts w:ascii="Arial" w:hAnsi="Arial" w:cs="Arial"/>
          <w:sz w:val="22"/>
          <w:szCs w:val="22"/>
        </w:rPr>
        <w:t>[  ] Remove the guardian and appoint</w:t>
      </w:r>
      <w:r w:rsidRPr="002E64D1">
        <w:rPr>
          <w:rFonts w:ascii="Arial" w:hAnsi="Arial" w:cs="Arial"/>
          <w:i/>
          <w:iCs/>
          <w:sz w:val="22"/>
          <w:szCs w:val="22"/>
        </w:rPr>
        <w:t xml:space="preserve"> (name)</w:t>
      </w:r>
      <w:r w:rsidRPr="002E64D1">
        <w:rPr>
          <w:rFonts w:ascii="Arial" w:hAnsi="Arial" w:cs="Arial"/>
          <w:sz w:val="22"/>
          <w:szCs w:val="22"/>
        </w:rPr>
        <w:t xml:space="preserve"> </w:t>
      </w:r>
      <w:r w:rsidRPr="002E64D1">
        <w:rPr>
          <w:rFonts w:ascii="Arial" w:hAnsi="Arial" w:cs="Arial"/>
          <w:sz w:val="22"/>
          <w:szCs w:val="22"/>
          <w:u w:val="single"/>
        </w:rPr>
        <w:tab/>
      </w:r>
      <w:r w:rsidRPr="002E64D1">
        <w:rPr>
          <w:rFonts w:ascii="Arial" w:hAnsi="Arial" w:cs="Arial"/>
          <w:sz w:val="22"/>
          <w:szCs w:val="22"/>
        </w:rPr>
        <w:br/>
        <w:t>_____________________ as a successor guardian.</w:t>
      </w:r>
    </w:p>
    <w:p w14:paraId="43CF9991" w14:textId="3B322961" w:rsidR="00913720" w:rsidRPr="002E64D1" w:rsidRDefault="002176CF" w:rsidP="00D723A2">
      <w:pPr>
        <w:tabs>
          <w:tab w:val="left" w:pos="9180"/>
        </w:tabs>
        <w:spacing w:after="0"/>
        <w:ind w:left="1080" w:hanging="36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2E64D1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2E64D1">
        <w:rPr>
          <w:rFonts w:ascii="Arial" w:hAnsi="Arial" w:cs="Arial"/>
          <w:i/>
          <w:iCs/>
          <w:sz w:val="22"/>
          <w:szCs w:val="22"/>
          <w:lang w:val="ru"/>
        </w:rPr>
        <w:t xml:space="preserve">Отстранить опекуна и назначить (имя и фамилия) </w:t>
      </w:r>
      <w:r w:rsidRPr="002E64D1">
        <w:rPr>
          <w:rFonts w:ascii="Arial" w:hAnsi="Arial" w:cs="Arial"/>
          <w:sz w:val="22"/>
          <w:szCs w:val="22"/>
          <w:lang w:val="ru"/>
        </w:rPr>
        <w:tab/>
      </w:r>
      <w:r w:rsidRPr="002E64D1">
        <w:rPr>
          <w:rFonts w:ascii="Arial" w:hAnsi="Arial" w:cs="Arial"/>
          <w:sz w:val="22"/>
          <w:szCs w:val="22"/>
          <w:lang w:val="ru"/>
        </w:rPr>
        <w:br/>
      </w:r>
      <w:r w:rsidRPr="002E64D1">
        <w:rPr>
          <w:rFonts w:ascii="Arial" w:hAnsi="Arial" w:cs="Arial"/>
          <w:i/>
          <w:iCs/>
          <w:sz w:val="22"/>
          <w:szCs w:val="22"/>
          <w:lang w:val="ru"/>
        </w:rPr>
        <w:t xml:space="preserve">                                           в качестве опекуна-преемника.</w:t>
      </w:r>
    </w:p>
    <w:p w14:paraId="211A1681" w14:textId="77777777" w:rsidR="007D4D03" w:rsidRPr="002E64D1" w:rsidRDefault="009E6F1B" w:rsidP="00364AEF">
      <w:pPr>
        <w:keepNext/>
        <w:tabs>
          <w:tab w:val="left" w:pos="540"/>
          <w:tab w:val="right" w:pos="9360"/>
        </w:tabs>
        <w:spacing w:before="120" w:after="0"/>
        <w:ind w:left="720" w:hanging="720"/>
        <w:outlineLvl w:val="1"/>
        <w:rPr>
          <w:rFonts w:ascii="Arial" w:hAnsi="Arial" w:cs="Arial"/>
          <w:b/>
          <w:sz w:val="22"/>
          <w:szCs w:val="22"/>
        </w:rPr>
      </w:pPr>
      <w:r w:rsidRPr="002E64D1">
        <w:rPr>
          <w:rFonts w:ascii="Arial" w:hAnsi="Arial" w:cs="Arial"/>
          <w:b/>
          <w:bCs/>
          <w:sz w:val="22"/>
          <w:szCs w:val="22"/>
        </w:rPr>
        <w:t>2.</w:t>
      </w:r>
      <w:r w:rsidRPr="002E64D1">
        <w:rPr>
          <w:rFonts w:ascii="Arial" w:hAnsi="Arial" w:cs="Arial"/>
          <w:b/>
          <w:bCs/>
          <w:sz w:val="22"/>
          <w:szCs w:val="22"/>
        </w:rPr>
        <w:tab/>
        <w:t>How to respond.</w:t>
      </w:r>
    </w:p>
    <w:p w14:paraId="7C9C043C" w14:textId="00E18C8B" w:rsidR="00913720" w:rsidRPr="002E64D1" w:rsidRDefault="006A3C24" w:rsidP="00D723A2">
      <w:pPr>
        <w:keepNext/>
        <w:tabs>
          <w:tab w:val="left" w:pos="540"/>
          <w:tab w:val="right" w:pos="9360"/>
        </w:tabs>
        <w:spacing w:after="0"/>
        <w:ind w:left="720" w:hanging="720"/>
        <w:outlineLvl w:val="1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2E64D1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2E64D1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Как ответить.</w:t>
      </w:r>
    </w:p>
    <w:p w14:paraId="3F2E9349" w14:textId="77777777" w:rsidR="007D4D03" w:rsidRPr="002E64D1" w:rsidRDefault="00835A3A" w:rsidP="00364AEF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pacing w:before="120"/>
        <w:ind w:left="1800" w:hanging="1253"/>
        <w:outlineLvl w:val="9"/>
        <w:rPr>
          <w:b w:val="0"/>
          <w:sz w:val="22"/>
          <w:szCs w:val="22"/>
        </w:rPr>
      </w:pPr>
      <w:r w:rsidRPr="002E64D1">
        <w:rPr>
          <w:bCs/>
          <w:sz w:val="22"/>
          <w:szCs w:val="22"/>
        </w:rPr>
        <w:t>Step 1:</w:t>
      </w:r>
      <w:r w:rsidRPr="002E64D1">
        <w:rPr>
          <w:bCs/>
          <w:sz w:val="22"/>
          <w:szCs w:val="22"/>
        </w:rPr>
        <w:tab/>
        <w:t>Fill out</w:t>
      </w:r>
      <w:r w:rsidRPr="002E64D1">
        <w:rPr>
          <w:b w:val="0"/>
          <w:sz w:val="22"/>
          <w:szCs w:val="22"/>
        </w:rPr>
        <w:t xml:space="preserve"> a response. You can use</w:t>
      </w:r>
      <w:r w:rsidRPr="002E64D1">
        <w:rPr>
          <w:bCs/>
          <w:sz w:val="22"/>
          <w:szCs w:val="22"/>
        </w:rPr>
        <w:t xml:space="preserve"> </w:t>
      </w:r>
      <w:r w:rsidRPr="002E64D1">
        <w:rPr>
          <w:b w:val="0"/>
          <w:i/>
          <w:iCs/>
          <w:sz w:val="22"/>
          <w:szCs w:val="22"/>
        </w:rPr>
        <w:t xml:space="preserve">Declaration of (name) _______________ </w:t>
      </w:r>
      <w:r w:rsidRPr="002E64D1">
        <w:rPr>
          <w:b w:val="0"/>
          <w:sz w:val="22"/>
          <w:szCs w:val="22"/>
        </w:rPr>
        <w:t>(form FL All Family 135).</w:t>
      </w:r>
    </w:p>
    <w:p w14:paraId="085B7B25" w14:textId="1E7638D2" w:rsidR="00835A3A" w:rsidRPr="002E64D1" w:rsidRDefault="007D4D03" w:rsidP="00D723A2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pacing w:before="0"/>
        <w:ind w:left="1800" w:hanging="1253"/>
        <w:outlineLvl w:val="9"/>
        <w:rPr>
          <w:b w:val="0"/>
          <w:i/>
          <w:iCs/>
          <w:sz w:val="22"/>
          <w:szCs w:val="22"/>
        </w:rPr>
      </w:pPr>
      <w:r w:rsidRPr="002E64D1">
        <w:rPr>
          <w:bCs/>
          <w:i/>
          <w:iCs/>
          <w:sz w:val="22"/>
          <w:szCs w:val="22"/>
          <w:lang w:val="ru"/>
        </w:rPr>
        <w:t>Шаг 1:</w:t>
      </w:r>
      <w:r w:rsidRPr="002E64D1">
        <w:rPr>
          <w:b w:val="0"/>
          <w:sz w:val="22"/>
          <w:szCs w:val="22"/>
          <w:lang w:val="ru"/>
        </w:rPr>
        <w:tab/>
      </w:r>
      <w:r w:rsidRPr="002E64D1">
        <w:rPr>
          <w:bCs/>
          <w:i/>
          <w:iCs/>
          <w:sz w:val="22"/>
          <w:szCs w:val="22"/>
          <w:lang w:val="ru"/>
        </w:rPr>
        <w:t>Заполнить</w:t>
      </w:r>
      <w:r w:rsidRPr="002E64D1">
        <w:rPr>
          <w:b w:val="0"/>
          <w:i/>
          <w:iCs/>
          <w:sz w:val="22"/>
          <w:szCs w:val="22"/>
          <w:lang w:val="ru"/>
        </w:rPr>
        <w:t xml:space="preserve"> ответ. Вы можете использовать декларацию (имя и фамилия) </w:t>
      </w:r>
      <w:r w:rsidRPr="002E64D1">
        <w:rPr>
          <w:b w:val="0"/>
          <w:sz w:val="22"/>
          <w:szCs w:val="22"/>
          <w:lang w:val="ru"/>
        </w:rPr>
        <w:tab/>
      </w:r>
      <w:r w:rsidRPr="002E64D1">
        <w:rPr>
          <w:b w:val="0"/>
          <w:sz w:val="22"/>
          <w:szCs w:val="22"/>
          <w:lang w:val="ru"/>
        </w:rPr>
        <w:tab/>
      </w:r>
      <w:r w:rsidRPr="002E64D1">
        <w:rPr>
          <w:b w:val="0"/>
          <w:sz w:val="22"/>
          <w:szCs w:val="22"/>
          <w:lang w:val="ru"/>
        </w:rPr>
        <w:tab/>
      </w:r>
      <w:r w:rsidRPr="002E64D1">
        <w:rPr>
          <w:b w:val="0"/>
          <w:i/>
          <w:iCs/>
          <w:sz w:val="22"/>
          <w:szCs w:val="22"/>
          <w:lang w:val="ru"/>
        </w:rPr>
        <w:t xml:space="preserve"> (form FL All Family 135).</w:t>
      </w:r>
    </w:p>
    <w:p w14:paraId="71A1A2A7" w14:textId="77777777" w:rsidR="007D4D03" w:rsidRPr="002E64D1" w:rsidRDefault="00835A3A" w:rsidP="00364AEF">
      <w:pPr>
        <w:pStyle w:val="WAItem"/>
        <w:keepNext w:val="0"/>
        <w:numPr>
          <w:ilvl w:val="0"/>
          <w:numId w:val="0"/>
        </w:numPr>
        <w:spacing w:before="120"/>
        <w:ind w:left="1800" w:hanging="1253"/>
        <w:outlineLvl w:val="9"/>
        <w:rPr>
          <w:b w:val="0"/>
          <w:sz w:val="22"/>
          <w:szCs w:val="22"/>
        </w:rPr>
      </w:pPr>
      <w:r w:rsidRPr="002E64D1">
        <w:rPr>
          <w:bCs/>
          <w:sz w:val="22"/>
          <w:szCs w:val="22"/>
        </w:rPr>
        <w:t>Step 2:</w:t>
      </w:r>
      <w:r w:rsidRPr="002E64D1">
        <w:rPr>
          <w:bCs/>
          <w:sz w:val="22"/>
          <w:szCs w:val="22"/>
        </w:rPr>
        <w:tab/>
        <w:t>Serve</w:t>
      </w:r>
      <w:r w:rsidRPr="002E64D1">
        <w:rPr>
          <w:b w:val="0"/>
          <w:sz w:val="22"/>
          <w:szCs w:val="22"/>
        </w:rPr>
        <w:t xml:space="preserve"> (give) a copy of your form</w:t>
      </w:r>
      <w:r w:rsidRPr="002E64D1">
        <w:rPr>
          <w:b w:val="0"/>
          <w:i/>
          <w:iCs/>
          <w:sz w:val="22"/>
          <w:szCs w:val="22"/>
        </w:rPr>
        <w:t xml:space="preserve"> </w:t>
      </w:r>
      <w:r w:rsidRPr="002E64D1">
        <w:rPr>
          <w:b w:val="0"/>
          <w:sz w:val="22"/>
          <w:szCs w:val="22"/>
        </w:rPr>
        <w:t>to the people listed in the Notice Attachment. You may use certified mail with return receipt requested. For more information on how to serve, read Superior Court Civil Rule 5.</w:t>
      </w:r>
    </w:p>
    <w:p w14:paraId="388FEBF8" w14:textId="0328ED98" w:rsidR="00835A3A" w:rsidRPr="002E64D1" w:rsidRDefault="007D4D03" w:rsidP="00D723A2">
      <w:pPr>
        <w:pStyle w:val="WAItem"/>
        <w:keepNext w:val="0"/>
        <w:numPr>
          <w:ilvl w:val="0"/>
          <w:numId w:val="0"/>
        </w:numPr>
        <w:spacing w:before="0"/>
        <w:ind w:left="1800" w:hanging="1253"/>
        <w:outlineLvl w:val="9"/>
        <w:rPr>
          <w:b w:val="0"/>
          <w:i/>
          <w:iCs/>
          <w:sz w:val="22"/>
          <w:szCs w:val="22"/>
          <w:lang w:val="ru"/>
        </w:rPr>
      </w:pPr>
      <w:r w:rsidRPr="002E64D1">
        <w:rPr>
          <w:bCs/>
          <w:i/>
          <w:iCs/>
          <w:sz w:val="22"/>
          <w:szCs w:val="22"/>
          <w:lang w:val="ru"/>
        </w:rPr>
        <w:lastRenderedPageBreak/>
        <w:t>Шаг 2:</w:t>
      </w:r>
      <w:r w:rsidRPr="002E64D1">
        <w:rPr>
          <w:b w:val="0"/>
          <w:sz w:val="22"/>
          <w:szCs w:val="22"/>
          <w:lang w:val="ru"/>
        </w:rPr>
        <w:tab/>
      </w:r>
      <w:r w:rsidRPr="002E64D1">
        <w:rPr>
          <w:bCs/>
          <w:i/>
          <w:iCs/>
          <w:sz w:val="22"/>
          <w:szCs w:val="22"/>
          <w:lang w:val="ru"/>
        </w:rPr>
        <w:t>Вручите</w:t>
      </w:r>
      <w:r w:rsidRPr="002E64D1">
        <w:rPr>
          <w:b w:val="0"/>
          <w:i/>
          <w:iCs/>
          <w:sz w:val="22"/>
          <w:szCs w:val="22"/>
          <w:lang w:val="ru"/>
        </w:rPr>
        <w:t xml:space="preserve"> (передайте) копию вашей формы лицам, указанным в приложении к уведомлению. Вы можете использовать сертифицированную почту с уведомлением о вручении. Для получения дополнительной информации о вручении, прочтите Правило 5 гражданского судопроизводства Высшего суда.</w:t>
      </w:r>
    </w:p>
    <w:p w14:paraId="0FDA2B0F" w14:textId="77777777" w:rsidR="007D4D03" w:rsidRPr="002E64D1" w:rsidRDefault="00835A3A" w:rsidP="00364AEF">
      <w:pPr>
        <w:pStyle w:val="WAItem"/>
        <w:keepNext w:val="0"/>
        <w:numPr>
          <w:ilvl w:val="0"/>
          <w:numId w:val="0"/>
        </w:numPr>
        <w:spacing w:before="120"/>
        <w:ind w:left="1800" w:hanging="1253"/>
        <w:outlineLvl w:val="9"/>
        <w:rPr>
          <w:b w:val="0"/>
          <w:sz w:val="22"/>
          <w:szCs w:val="22"/>
        </w:rPr>
      </w:pPr>
      <w:r w:rsidRPr="002E64D1">
        <w:rPr>
          <w:bCs/>
          <w:sz w:val="22"/>
          <w:szCs w:val="22"/>
        </w:rPr>
        <w:t>Step 3</w:t>
      </w:r>
      <w:r w:rsidRPr="002E64D1">
        <w:rPr>
          <w:b w:val="0"/>
          <w:sz w:val="22"/>
          <w:szCs w:val="22"/>
        </w:rPr>
        <w:t>:</w:t>
      </w:r>
      <w:r w:rsidRPr="002E64D1">
        <w:rPr>
          <w:bCs/>
          <w:sz w:val="22"/>
          <w:szCs w:val="22"/>
        </w:rPr>
        <w:tab/>
        <w:t>File</w:t>
      </w:r>
      <w:r w:rsidRPr="002E64D1">
        <w:rPr>
          <w:b w:val="0"/>
          <w:sz w:val="22"/>
          <w:szCs w:val="22"/>
        </w:rPr>
        <w:t xml:space="preserve"> your original form</w:t>
      </w:r>
      <w:r w:rsidRPr="002E64D1">
        <w:rPr>
          <w:b w:val="0"/>
          <w:i/>
          <w:iCs/>
          <w:sz w:val="22"/>
          <w:szCs w:val="22"/>
        </w:rPr>
        <w:t xml:space="preserve"> </w:t>
      </w:r>
      <w:r w:rsidRPr="002E64D1">
        <w:rPr>
          <w:b w:val="0"/>
          <w:sz w:val="22"/>
          <w:szCs w:val="22"/>
        </w:rPr>
        <w:t>with the court clerk at this address:</w:t>
      </w:r>
    </w:p>
    <w:p w14:paraId="045C6569" w14:textId="3EE8B60A" w:rsidR="00835A3A" w:rsidRPr="002E64D1" w:rsidRDefault="007D4D03" w:rsidP="00D723A2">
      <w:pPr>
        <w:pStyle w:val="WAItem"/>
        <w:keepNext w:val="0"/>
        <w:numPr>
          <w:ilvl w:val="0"/>
          <w:numId w:val="0"/>
        </w:numPr>
        <w:spacing w:before="0"/>
        <w:ind w:left="1800" w:hanging="1253"/>
        <w:outlineLvl w:val="9"/>
        <w:rPr>
          <w:b w:val="0"/>
          <w:i/>
          <w:iCs/>
          <w:sz w:val="22"/>
          <w:szCs w:val="22"/>
        </w:rPr>
      </w:pPr>
      <w:r w:rsidRPr="002E64D1">
        <w:rPr>
          <w:bCs/>
          <w:i/>
          <w:iCs/>
          <w:sz w:val="22"/>
          <w:szCs w:val="22"/>
          <w:lang w:val="ru"/>
        </w:rPr>
        <w:t>Шаг 3:</w:t>
      </w:r>
      <w:r w:rsidRPr="002E64D1">
        <w:rPr>
          <w:b w:val="0"/>
          <w:sz w:val="22"/>
          <w:szCs w:val="22"/>
          <w:lang w:val="ru"/>
        </w:rPr>
        <w:tab/>
      </w:r>
      <w:r w:rsidRPr="002E64D1">
        <w:rPr>
          <w:bCs/>
          <w:i/>
          <w:iCs/>
          <w:sz w:val="22"/>
          <w:szCs w:val="22"/>
          <w:lang w:val="ru"/>
        </w:rPr>
        <w:t xml:space="preserve">Подайте </w:t>
      </w:r>
      <w:r w:rsidRPr="002E64D1">
        <w:rPr>
          <w:b w:val="0"/>
          <w:i/>
          <w:iCs/>
          <w:sz w:val="22"/>
          <w:szCs w:val="22"/>
          <w:lang w:val="ru"/>
        </w:rPr>
        <w:t>оригинал формы секретарю суда по этому адресу:</w:t>
      </w:r>
    </w:p>
    <w:p w14:paraId="0A567236" w14:textId="77777777" w:rsidR="007D4D03" w:rsidRPr="002E64D1" w:rsidRDefault="00835A3A" w:rsidP="00364AEF">
      <w:pPr>
        <w:tabs>
          <w:tab w:val="left" w:pos="5760"/>
          <w:tab w:val="left" w:pos="9360"/>
        </w:tabs>
        <w:spacing w:before="120" w:after="0"/>
        <w:ind w:left="547"/>
        <w:rPr>
          <w:rFonts w:ascii="Arial" w:hAnsi="Arial" w:cs="Arial"/>
          <w:sz w:val="22"/>
          <w:szCs w:val="22"/>
        </w:rPr>
      </w:pPr>
      <w:r w:rsidRPr="002E64D1">
        <w:rPr>
          <w:rFonts w:ascii="Arial" w:hAnsi="Arial" w:cs="Arial"/>
          <w:sz w:val="22"/>
          <w:szCs w:val="22"/>
        </w:rPr>
        <w:t xml:space="preserve">Superior Court Clerk, </w:t>
      </w:r>
      <w:r w:rsidRPr="002E64D1">
        <w:rPr>
          <w:rFonts w:ascii="Arial" w:hAnsi="Arial" w:cs="Arial"/>
          <w:sz w:val="22"/>
          <w:szCs w:val="22"/>
          <w:u w:val="single"/>
        </w:rPr>
        <w:tab/>
      </w:r>
      <w:r w:rsidRPr="002E64D1">
        <w:rPr>
          <w:rFonts w:ascii="Arial" w:hAnsi="Arial" w:cs="Arial"/>
          <w:sz w:val="22"/>
          <w:szCs w:val="22"/>
        </w:rPr>
        <w:t xml:space="preserve"> County</w:t>
      </w:r>
    </w:p>
    <w:p w14:paraId="67AB183A" w14:textId="059A3D87" w:rsidR="00835A3A" w:rsidRPr="002E64D1" w:rsidRDefault="007D4D03" w:rsidP="00D723A2">
      <w:pPr>
        <w:tabs>
          <w:tab w:val="left" w:pos="5760"/>
          <w:tab w:val="left" w:pos="9360"/>
        </w:tabs>
        <w:spacing w:after="0"/>
        <w:ind w:left="547"/>
        <w:rPr>
          <w:rFonts w:ascii="Arial" w:hAnsi="Arial" w:cs="Arial"/>
          <w:i/>
          <w:iCs/>
          <w:sz w:val="22"/>
          <w:szCs w:val="22"/>
        </w:rPr>
      </w:pPr>
      <w:r w:rsidRPr="002E64D1">
        <w:rPr>
          <w:rFonts w:ascii="Arial" w:hAnsi="Arial" w:cs="Arial"/>
          <w:i/>
          <w:iCs/>
          <w:sz w:val="22"/>
          <w:szCs w:val="22"/>
          <w:lang w:val="ru"/>
        </w:rPr>
        <w:t xml:space="preserve">Superior Court Clerk, </w:t>
      </w:r>
      <w:r w:rsidRPr="002E64D1">
        <w:rPr>
          <w:rFonts w:ascii="Arial" w:hAnsi="Arial" w:cs="Arial"/>
          <w:sz w:val="22"/>
          <w:szCs w:val="22"/>
          <w:lang w:val="ru"/>
        </w:rPr>
        <w:tab/>
      </w:r>
      <w:r w:rsidRPr="002E64D1">
        <w:rPr>
          <w:rFonts w:ascii="Arial" w:hAnsi="Arial" w:cs="Arial"/>
          <w:i/>
          <w:iCs/>
          <w:sz w:val="22"/>
          <w:szCs w:val="22"/>
          <w:lang w:val="ru"/>
        </w:rPr>
        <w:t xml:space="preserve"> Округ</w:t>
      </w:r>
    </w:p>
    <w:p w14:paraId="29CD53EB" w14:textId="6516EDCF" w:rsidR="00835A3A" w:rsidRPr="002E64D1" w:rsidRDefault="00835A3A" w:rsidP="000E2204">
      <w:pPr>
        <w:tabs>
          <w:tab w:val="left" w:pos="9180"/>
        </w:tabs>
        <w:spacing w:before="200" w:after="0"/>
        <w:ind w:left="547"/>
        <w:rPr>
          <w:rFonts w:ascii="Arial" w:hAnsi="Arial" w:cs="Arial"/>
          <w:sz w:val="22"/>
          <w:szCs w:val="22"/>
          <w:u w:val="single"/>
        </w:rPr>
      </w:pPr>
      <w:r w:rsidRPr="002E64D1">
        <w:rPr>
          <w:rFonts w:ascii="Arial" w:hAnsi="Arial" w:cs="Arial"/>
          <w:sz w:val="22"/>
          <w:szCs w:val="22"/>
          <w:u w:val="single"/>
        </w:rPr>
        <w:tab/>
      </w:r>
    </w:p>
    <w:p w14:paraId="4E408B52" w14:textId="77777777" w:rsidR="007D4D03" w:rsidRPr="002E64D1" w:rsidRDefault="00AF6079" w:rsidP="00364AEF">
      <w:pPr>
        <w:tabs>
          <w:tab w:val="left" w:pos="450"/>
          <w:tab w:val="left" w:pos="5130"/>
          <w:tab w:val="left" w:pos="7290"/>
          <w:tab w:val="left" w:pos="7380"/>
          <w:tab w:val="left" w:pos="8460"/>
          <w:tab w:val="left" w:pos="9360"/>
        </w:tabs>
        <w:spacing w:after="0"/>
        <w:ind w:left="547"/>
        <w:rPr>
          <w:rFonts w:ascii="Arial" w:hAnsi="Arial" w:cs="Arial"/>
          <w:i/>
          <w:sz w:val="22"/>
          <w:szCs w:val="22"/>
        </w:rPr>
      </w:pPr>
      <w:r w:rsidRPr="002E64D1">
        <w:rPr>
          <w:rFonts w:ascii="Arial" w:hAnsi="Arial" w:cs="Arial"/>
          <w:i/>
          <w:iCs/>
          <w:sz w:val="22"/>
          <w:szCs w:val="22"/>
        </w:rPr>
        <w:t>Address</w:t>
      </w:r>
      <w:r w:rsidRPr="002E64D1">
        <w:rPr>
          <w:rFonts w:ascii="Arial" w:hAnsi="Arial" w:cs="Arial"/>
          <w:i/>
          <w:iCs/>
          <w:sz w:val="22"/>
          <w:szCs w:val="22"/>
        </w:rPr>
        <w:tab/>
        <w:t>City</w:t>
      </w:r>
      <w:r w:rsidRPr="002E64D1">
        <w:rPr>
          <w:rFonts w:ascii="Arial" w:hAnsi="Arial" w:cs="Arial"/>
          <w:i/>
          <w:iCs/>
          <w:sz w:val="22"/>
          <w:szCs w:val="22"/>
        </w:rPr>
        <w:tab/>
        <w:t>State</w:t>
      </w:r>
      <w:r w:rsidRPr="002E64D1">
        <w:rPr>
          <w:rFonts w:ascii="Arial" w:hAnsi="Arial" w:cs="Arial"/>
          <w:i/>
          <w:iCs/>
          <w:sz w:val="22"/>
          <w:szCs w:val="22"/>
        </w:rPr>
        <w:tab/>
        <w:t>Zip</w:t>
      </w:r>
    </w:p>
    <w:p w14:paraId="451938F6" w14:textId="79AB244B" w:rsidR="00835A3A" w:rsidRPr="002E64D1" w:rsidRDefault="007D4D03" w:rsidP="002E64D1">
      <w:pPr>
        <w:tabs>
          <w:tab w:val="left" w:pos="450"/>
          <w:tab w:val="left" w:pos="5130"/>
          <w:tab w:val="left" w:pos="7110"/>
          <w:tab w:val="left" w:pos="7380"/>
          <w:tab w:val="left" w:pos="7830"/>
          <w:tab w:val="left" w:pos="9360"/>
        </w:tabs>
        <w:spacing w:after="0"/>
        <w:ind w:left="547"/>
        <w:rPr>
          <w:rFonts w:ascii="Arial Narrow" w:hAnsi="Arial Narrow" w:cs="Arial"/>
          <w:i/>
          <w:iCs/>
          <w:sz w:val="22"/>
          <w:szCs w:val="22"/>
        </w:rPr>
      </w:pPr>
      <w:r w:rsidRPr="002E64D1">
        <w:rPr>
          <w:rFonts w:ascii="Arial Narrow" w:hAnsi="Arial Narrow" w:cs="Arial"/>
          <w:i/>
          <w:iCs/>
          <w:sz w:val="22"/>
          <w:szCs w:val="22"/>
          <w:lang w:val="ru"/>
        </w:rPr>
        <w:t>Адрес</w:t>
      </w:r>
      <w:r w:rsidRPr="002E64D1">
        <w:rPr>
          <w:rFonts w:ascii="Arial Narrow" w:hAnsi="Arial Narrow" w:cs="Arial"/>
          <w:sz w:val="22"/>
          <w:szCs w:val="22"/>
          <w:lang w:val="ru"/>
        </w:rPr>
        <w:tab/>
      </w:r>
      <w:r w:rsidRPr="002E64D1">
        <w:rPr>
          <w:rFonts w:ascii="Arial Narrow" w:hAnsi="Arial Narrow" w:cs="Arial"/>
          <w:i/>
          <w:iCs/>
          <w:sz w:val="22"/>
          <w:szCs w:val="22"/>
          <w:lang w:val="ru"/>
        </w:rPr>
        <w:t>Город</w:t>
      </w:r>
      <w:r w:rsidRPr="002E64D1">
        <w:rPr>
          <w:rFonts w:ascii="Arial Narrow" w:hAnsi="Arial Narrow" w:cs="Arial"/>
          <w:sz w:val="22"/>
          <w:szCs w:val="22"/>
          <w:lang w:val="ru"/>
        </w:rPr>
        <w:tab/>
      </w:r>
      <w:r w:rsidRPr="002E64D1">
        <w:rPr>
          <w:rFonts w:ascii="Arial Narrow" w:hAnsi="Arial Narrow" w:cs="Arial"/>
          <w:i/>
          <w:iCs/>
          <w:sz w:val="22"/>
          <w:szCs w:val="22"/>
          <w:lang w:val="ru"/>
        </w:rPr>
        <w:t>Штат</w:t>
      </w:r>
      <w:r w:rsidRPr="002E64D1">
        <w:rPr>
          <w:rFonts w:ascii="Arial Narrow" w:hAnsi="Arial Narrow" w:cs="Arial"/>
          <w:sz w:val="22"/>
          <w:szCs w:val="22"/>
          <w:lang w:val="ru"/>
        </w:rPr>
        <w:tab/>
      </w:r>
      <w:r w:rsidRPr="002E64D1">
        <w:rPr>
          <w:rFonts w:ascii="Arial Narrow" w:hAnsi="Arial Narrow" w:cs="Arial"/>
          <w:i/>
          <w:iCs/>
          <w:sz w:val="22"/>
          <w:szCs w:val="22"/>
          <w:lang w:val="ru"/>
        </w:rPr>
        <w:t>Почтовый индекс</w:t>
      </w:r>
    </w:p>
    <w:p w14:paraId="73AAFFFE" w14:textId="2180E1F1" w:rsidR="00835A3A" w:rsidRPr="002E64D1" w:rsidRDefault="00D657F6" w:rsidP="000E2204">
      <w:pPr>
        <w:tabs>
          <w:tab w:val="left" w:pos="0"/>
          <w:tab w:val="left" w:pos="6840"/>
        </w:tabs>
        <w:spacing w:before="240" w:after="0"/>
        <w:jc w:val="both"/>
        <w:rPr>
          <w:rFonts w:ascii="Arial" w:hAnsi="Arial"/>
          <w:sz w:val="22"/>
          <w:szCs w:val="22"/>
          <w:u w:val="single"/>
        </w:rPr>
      </w:pPr>
      <w:r w:rsidRPr="002E64D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8CDBA9" wp14:editId="074BBA6C">
                <wp:simplePos x="0" y="0"/>
                <wp:positionH relativeFrom="margin">
                  <wp:posOffset>-49530</wp:posOffset>
                </wp:positionH>
                <wp:positionV relativeFrom="paragraph">
                  <wp:posOffset>24130</wp:posOffset>
                </wp:positionV>
                <wp:extent cx="164465" cy="65405"/>
                <wp:effectExtent l="0" t="7620" r="0" b="0"/>
                <wp:wrapNone/>
                <wp:docPr id="7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1E530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-3.9pt;margin-top:1.9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" fillcolor="black" stroked="f">
                <o:lock v:ext="edit" aspectratio="t"/>
                <w10:wrap anchorx="margin"/>
              </v:shape>
            </w:pict>
          </mc:Fallback>
        </mc:AlternateContent>
      </w:r>
      <w:r w:rsidRPr="002E64D1">
        <w:rPr>
          <w:sz w:val="22"/>
          <w:szCs w:val="22"/>
          <w:u w:val="single"/>
        </w:rPr>
        <w:tab/>
      </w:r>
    </w:p>
    <w:p w14:paraId="46EEBDB5" w14:textId="77777777" w:rsidR="007D4D03" w:rsidRPr="002E64D1" w:rsidRDefault="00835A3A" w:rsidP="00364AEF">
      <w:pPr>
        <w:tabs>
          <w:tab w:val="left" w:pos="0"/>
          <w:tab w:val="left" w:pos="3960"/>
          <w:tab w:val="left" w:pos="4230"/>
          <w:tab w:val="left" w:pos="7920"/>
          <w:tab w:val="left" w:pos="8190"/>
          <w:tab w:val="left" w:pos="9360"/>
        </w:tabs>
        <w:spacing w:after="0"/>
        <w:jc w:val="both"/>
        <w:rPr>
          <w:rFonts w:ascii="Arial" w:hAnsi="Arial"/>
          <w:i/>
          <w:iCs/>
          <w:color w:val="000000"/>
          <w:sz w:val="22"/>
          <w:szCs w:val="22"/>
        </w:rPr>
      </w:pPr>
      <w:r w:rsidRPr="002E64D1">
        <w:rPr>
          <w:rFonts w:ascii="Arial" w:hAnsi="Arial"/>
          <w:i/>
          <w:iCs/>
          <w:color w:val="000000"/>
          <w:sz w:val="22"/>
          <w:szCs w:val="22"/>
        </w:rPr>
        <w:t>Person asking for this hearing signs here</w:t>
      </w:r>
    </w:p>
    <w:p w14:paraId="022BB02F" w14:textId="5C194438" w:rsidR="00835A3A" w:rsidRPr="002E64D1" w:rsidRDefault="007D4D03" w:rsidP="00D723A2">
      <w:pPr>
        <w:tabs>
          <w:tab w:val="left" w:pos="0"/>
          <w:tab w:val="left" w:pos="3960"/>
          <w:tab w:val="left" w:pos="4230"/>
          <w:tab w:val="left" w:pos="7920"/>
          <w:tab w:val="left" w:pos="8190"/>
          <w:tab w:val="left" w:pos="9360"/>
        </w:tabs>
        <w:spacing w:after="0"/>
        <w:jc w:val="both"/>
        <w:rPr>
          <w:rFonts w:ascii="Arial" w:hAnsi="Arial"/>
          <w:i/>
          <w:iCs/>
          <w:color w:val="000000"/>
          <w:sz w:val="22"/>
          <w:szCs w:val="22"/>
        </w:rPr>
      </w:pPr>
      <w:r w:rsidRPr="002E64D1">
        <w:rPr>
          <w:rFonts w:ascii="Arial" w:hAnsi="Arial"/>
          <w:i/>
          <w:iCs/>
          <w:color w:val="000000"/>
          <w:sz w:val="22"/>
          <w:szCs w:val="22"/>
          <w:lang w:val="ru"/>
        </w:rPr>
        <w:t>Место для подписи лица, запрашивающего это слушание</w:t>
      </w:r>
    </w:p>
    <w:p w14:paraId="6112A6C1" w14:textId="4C331821" w:rsidR="00835A3A" w:rsidRPr="002E64D1" w:rsidRDefault="00835A3A" w:rsidP="000E2204">
      <w:pPr>
        <w:tabs>
          <w:tab w:val="left" w:pos="0"/>
          <w:tab w:val="left" w:pos="6840"/>
          <w:tab w:val="left" w:pos="7200"/>
          <w:tab w:val="left" w:pos="9180"/>
        </w:tabs>
        <w:spacing w:before="240" w:after="0"/>
        <w:jc w:val="both"/>
        <w:rPr>
          <w:rFonts w:ascii="Arial" w:hAnsi="Arial"/>
          <w:sz w:val="22"/>
          <w:szCs w:val="22"/>
          <w:u w:val="single"/>
        </w:rPr>
      </w:pPr>
      <w:r w:rsidRPr="002E64D1">
        <w:rPr>
          <w:rFonts w:ascii="Arial" w:hAnsi="Arial"/>
          <w:sz w:val="22"/>
          <w:szCs w:val="22"/>
          <w:u w:val="single"/>
        </w:rPr>
        <w:tab/>
      </w:r>
      <w:r w:rsidRPr="002E64D1">
        <w:rPr>
          <w:rFonts w:ascii="Arial" w:hAnsi="Arial"/>
          <w:sz w:val="22"/>
          <w:szCs w:val="22"/>
        </w:rPr>
        <w:tab/>
      </w:r>
      <w:r w:rsidRPr="002E64D1">
        <w:rPr>
          <w:rFonts w:ascii="Arial" w:hAnsi="Arial"/>
          <w:sz w:val="22"/>
          <w:szCs w:val="22"/>
          <w:u w:val="single"/>
        </w:rPr>
        <w:tab/>
      </w:r>
    </w:p>
    <w:p w14:paraId="18A2F131" w14:textId="77777777" w:rsidR="007D4D03" w:rsidRPr="002E64D1" w:rsidRDefault="00835A3A" w:rsidP="00364AEF">
      <w:pPr>
        <w:tabs>
          <w:tab w:val="left" w:pos="450"/>
          <w:tab w:val="left" w:pos="7200"/>
        </w:tabs>
        <w:spacing w:before="20" w:after="0"/>
        <w:jc w:val="both"/>
        <w:rPr>
          <w:rFonts w:ascii="Arial" w:hAnsi="Arial"/>
          <w:i/>
          <w:color w:val="000000"/>
          <w:sz w:val="22"/>
          <w:szCs w:val="22"/>
        </w:rPr>
      </w:pPr>
      <w:r w:rsidRPr="002E64D1">
        <w:rPr>
          <w:rFonts w:ascii="Arial" w:hAnsi="Arial"/>
          <w:i/>
          <w:iCs/>
          <w:color w:val="000000"/>
          <w:sz w:val="22"/>
          <w:szCs w:val="22"/>
        </w:rPr>
        <w:t>Print name (if lawyer, also list WSBA #)</w:t>
      </w:r>
      <w:r w:rsidRPr="002E64D1">
        <w:rPr>
          <w:rFonts w:ascii="Arial" w:hAnsi="Arial"/>
          <w:i/>
          <w:iCs/>
          <w:color w:val="000000"/>
          <w:sz w:val="22"/>
          <w:szCs w:val="22"/>
        </w:rPr>
        <w:tab/>
        <w:t>Date</w:t>
      </w:r>
    </w:p>
    <w:p w14:paraId="23943659" w14:textId="60E00ACE" w:rsidR="00835A3A" w:rsidRPr="002E64D1" w:rsidRDefault="007D4D03" w:rsidP="00D723A2">
      <w:pPr>
        <w:tabs>
          <w:tab w:val="left" w:pos="450"/>
          <w:tab w:val="left" w:pos="7200"/>
        </w:tabs>
        <w:spacing w:after="120"/>
        <w:jc w:val="both"/>
        <w:rPr>
          <w:rFonts w:ascii="Arial Narrow" w:hAnsi="Arial Narrow"/>
          <w:i/>
          <w:iCs/>
          <w:color w:val="000000"/>
          <w:sz w:val="22"/>
          <w:szCs w:val="22"/>
        </w:rPr>
      </w:pPr>
      <w:r w:rsidRPr="002E64D1">
        <w:rPr>
          <w:rFonts w:ascii="Arial Narrow" w:hAnsi="Arial Narrow"/>
          <w:i/>
          <w:iCs/>
          <w:color w:val="000000"/>
          <w:sz w:val="22"/>
          <w:szCs w:val="22"/>
          <w:lang w:val="ru"/>
        </w:rPr>
        <w:t>Имя и фамилия печатными буквами (если вы адвокат, то нужно указать номер WSBA)</w:t>
      </w:r>
      <w:r w:rsidRPr="002E64D1">
        <w:rPr>
          <w:rFonts w:ascii="Arial Narrow" w:hAnsi="Arial Narrow"/>
          <w:color w:val="000000"/>
          <w:sz w:val="22"/>
          <w:szCs w:val="22"/>
          <w:lang w:val="ru"/>
        </w:rPr>
        <w:tab/>
      </w:r>
      <w:r w:rsidRPr="002E64D1">
        <w:rPr>
          <w:rFonts w:ascii="Arial Narrow" w:hAnsi="Arial Narrow"/>
          <w:i/>
          <w:iCs/>
          <w:color w:val="000000"/>
          <w:sz w:val="22"/>
          <w:szCs w:val="22"/>
          <w:lang w:val="ru"/>
        </w:rPr>
        <w:t>Дата</w:t>
      </w:r>
    </w:p>
    <w:p w14:paraId="36D1A88E" w14:textId="77777777" w:rsidR="007D4D03" w:rsidRPr="002E64D1" w:rsidRDefault="00802E3C" w:rsidP="00364AEF">
      <w:pPr>
        <w:pStyle w:val="WAnote"/>
        <w:ind w:firstLine="0"/>
        <w:rPr>
          <w:iCs/>
        </w:rPr>
      </w:pPr>
      <w:r w:rsidRPr="002E64D1">
        <w:t>The following is my contact information:</w:t>
      </w:r>
    </w:p>
    <w:p w14:paraId="07F5C4F5" w14:textId="314AC093" w:rsidR="00802E3C" w:rsidRPr="002E64D1" w:rsidRDefault="007D4D03" w:rsidP="00D723A2">
      <w:pPr>
        <w:pStyle w:val="WAnote"/>
        <w:spacing w:before="0"/>
        <w:ind w:firstLine="0"/>
        <w:rPr>
          <w:i/>
          <w:iCs/>
        </w:rPr>
      </w:pPr>
      <w:r w:rsidRPr="002E64D1">
        <w:rPr>
          <w:i/>
          <w:iCs/>
          <w:lang w:val="ru"/>
        </w:rPr>
        <w:t>Моя контактная информация:</w:t>
      </w:r>
    </w:p>
    <w:p w14:paraId="7598E6C0" w14:textId="77777777" w:rsidR="007D4D03" w:rsidRPr="002E64D1" w:rsidRDefault="00802E3C" w:rsidP="00364AEF">
      <w:pPr>
        <w:pStyle w:val="WAnote"/>
        <w:tabs>
          <w:tab w:val="clear" w:pos="1260"/>
          <w:tab w:val="left" w:pos="5040"/>
        </w:tabs>
        <w:spacing w:before="200"/>
        <w:ind w:firstLine="0"/>
        <w:rPr>
          <w:iCs/>
          <w:u w:val="single"/>
        </w:rPr>
      </w:pPr>
      <w:r w:rsidRPr="002E64D1">
        <w:rPr>
          <w:i/>
          <w:iCs/>
        </w:rPr>
        <w:t xml:space="preserve">Email: </w:t>
      </w:r>
      <w:r w:rsidRPr="002E64D1">
        <w:rPr>
          <w:u w:val="single"/>
        </w:rPr>
        <w:tab/>
      </w:r>
    </w:p>
    <w:p w14:paraId="7A91AF8F" w14:textId="5F31985B" w:rsidR="00802E3C" w:rsidRPr="002E64D1" w:rsidRDefault="007D4D03" w:rsidP="00D723A2">
      <w:pPr>
        <w:pStyle w:val="WAnote"/>
        <w:tabs>
          <w:tab w:val="clear" w:pos="1260"/>
          <w:tab w:val="left" w:pos="5040"/>
        </w:tabs>
        <w:spacing w:before="0"/>
        <w:ind w:firstLine="0"/>
        <w:rPr>
          <w:i/>
          <w:iCs/>
          <w:u w:val="single"/>
        </w:rPr>
      </w:pPr>
      <w:r w:rsidRPr="002E64D1">
        <w:rPr>
          <w:i/>
          <w:iCs/>
          <w:lang w:val="ru"/>
        </w:rPr>
        <w:t xml:space="preserve">Адрес электронной почты: </w:t>
      </w:r>
    </w:p>
    <w:p w14:paraId="3C063076" w14:textId="77777777" w:rsidR="007D4D03" w:rsidRPr="002E64D1" w:rsidRDefault="00802E3C" w:rsidP="00364AEF">
      <w:pPr>
        <w:pStyle w:val="WAnote"/>
        <w:tabs>
          <w:tab w:val="left" w:pos="5040"/>
        </w:tabs>
        <w:spacing w:before="200"/>
        <w:ind w:firstLine="0"/>
        <w:rPr>
          <w:iCs/>
          <w:u w:val="single"/>
        </w:rPr>
      </w:pPr>
      <w:r w:rsidRPr="002E64D1">
        <w:rPr>
          <w:i/>
          <w:iCs/>
        </w:rPr>
        <w:t xml:space="preserve">Phone (Optional): </w:t>
      </w:r>
      <w:r w:rsidRPr="002E64D1">
        <w:rPr>
          <w:u w:val="single"/>
        </w:rPr>
        <w:tab/>
      </w:r>
    </w:p>
    <w:p w14:paraId="420908DF" w14:textId="0CAECA41" w:rsidR="00802E3C" w:rsidRPr="002E64D1" w:rsidRDefault="007D4D03" w:rsidP="00D723A2">
      <w:pPr>
        <w:pStyle w:val="WAnote"/>
        <w:tabs>
          <w:tab w:val="left" w:pos="5040"/>
        </w:tabs>
        <w:spacing w:before="0"/>
        <w:ind w:firstLine="0"/>
        <w:rPr>
          <w:i/>
          <w:iCs/>
          <w:u w:val="single"/>
        </w:rPr>
      </w:pPr>
      <w:r w:rsidRPr="002E64D1">
        <w:rPr>
          <w:i/>
          <w:iCs/>
          <w:lang w:val="ru"/>
        </w:rPr>
        <w:t xml:space="preserve">Телефон (по желанию): </w:t>
      </w:r>
    </w:p>
    <w:p w14:paraId="0C79C390" w14:textId="77777777" w:rsidR="007D4D03" w:rsidRPr="002E64D1" w:rsidRDefault="00802E3C" w:rsidP="00364AEF">
      <w:pPr>
        <w:pStyle w:val="WAnote"/>
        <w:ind w:firstLine="0"/>
        <w:rPr>
          <w:i/>
          <w:iCs/>
          <w:color w:val="000000"/>
        </w:rPr>
      </w:pPr>
      <w:r w:rsidRPr="002E64D1">
        <w:t xml:space="preserve">I agree to accept legal papers for this case at the following address </w:t>
      </w:r>
      <w:r w:rsidRPr="002E64D1">
        <w:rPr>
          <w:i/>
          <w:iCs/>
        </w:rPr>
        <w:t>(</w:t>
      </w:r>
      <w:r w:rsidRPr="002E64D1">
        <w:rPr>
          <w:i/>
          <w:iCs/>
          <w:color w:val="000000"/>
        </w:rPr>
        <w:t xml:space="preserve">this does </w:t>
      </w:r>
      <w:r w:rsidRPr="002E64D1">
        <w:rPr>
          <w:b/>
          <w:bCs/>
          <w:i/>
          <w:iCs/>
          <w:color w:val="000000"/>
        </w:rPr>
        <w:t>not</w:t>
      </w:r>
      <w:r w:rsidRPr="002E64D1">
        <w:rPr>
          <w:i/>
          <w:iCs/>
          <w:color w:val="000000"/>
        </w:rPr>
        <w:t xml:space="preserve"> have to be your home address):</w:t>
      </w:r>
    </w:p>
    <w:p w14:paraId="6FA619AB" w14:textId="3A60E110" w:rsidR="00802E3C" w:rsidRPr="002E64D1" w:rsidRDefault="007D4D03" w:rsidP="00D723A2">
      <w:pPr>
        <w:pStyle w:val="WAnote"/>
        <w:spacing w:before="0"/>
        <w:ind w:firstLine="0"/>
        <w:rPr>
          <w:i/>
          <w:iCs/>
          <w:color w:val="000000"/>
        </w:rPr>
      </w:pPr>
      <w:r w:rsidRPr="002E64D1">
        <w:rPr>
          <w:i/>
          <w:iCs/>
          <w:lang w:val="ru"/>
        </w:rPr>
        <w:t>Я соглашаюсь принимать юридические документы по этому делу по следующему адресу (</w:t>
      </w:r>
      <w:r w:rsidRPr="002E64D1">
        <w:rPr>
          <w:i/>
          <w:iCs/>
          <w:color w:val="000000"/>
          <w:lang w:val="ru"/>
        </w:rPr>
        <w:t xml:space="preserve">это </w:t>
      </w:r>
      <w:r w:rsidRPr="002E64D1">
        <w:rPr>
          <w:b/>
          <w:bCs/>
          <w:i/>
          <w:iCs/>
          <w:color w:val="000000"/>
          <w:lang w:val="ru"/>
        </w:rPr>
        <w:t>не</w:t>
      </w:r>
      <w:r w:rsidRPr="002E64D1">
        <w:rPr>
          <w:i/>
          <w:iCs/>
          <w:color w:val="000000"/>
          <w:lang w:val="ru"/>
        </w:rPr>
        <w:t xml:space="preserve"> обязательно должен быть ваш домашний адрес):</w:t>
      </w:r>
    </w:p>
    <w:p w14:paraId="523399F9" w14:textId="008C464E" w:rsidR="00802E3C" w:rsidRPr="002E64D1" w:rsidRDefault="00802E3C" w:rsidP="000E2204">
      <w:pPr>
        <w:tabs>
          <w:tab w:val="left" w:pos="9180"/>
          <w:tab w:val="left" w:pos="9360"/>
        </w:tabs>
        <w:spacing w:before="240" w:after="0"/>
        <w:ind w:left="360"/>
        <w:rPr>
          <w:rFonts w:ascii="Arial" w:hAnsi="Arial" w:cs="Arial"/>
          <w:sz w:val="22"/>
          <w:szCs w:val="22"/>
          <w:u w:val="single"/>
        </w:rPr>
      </w:pPr>
      <w:r w:rsidRPr="002E64D1">
        <w:rPr>
          <w:rFonts w:ascii="Arial" w:hAnsi="Arial" w:cs="Arial"/>
          <w:sz w:val="22"/>
          <w:szCs w:val="22"/>
          <w:u w:val="single"/>
        </w:rPr>
        <w:tab/>
      </w:r>
    </w:p>
    <w:p w14:paraId="2EA25E5B" w14:textId="77777777" w:rsidR="007D4D03" w:rsidRPr="002E64D1" w:rsidRDefault="00D03BF0" w:rsidP="00364AEF">
      <w:pPr>
        <w:tabs>
          <w:tab w:val="left" w:pos="450"/>
          <w:tab w:val="left" w:pos="5130"/>
          <w:tab w:val="left" w:pos="7290"/>
          <w:tab w:val="left" w:pos="7380"/>
          <w:tab w:val="left" w:pos="8550"/>
          <w:tab w:val="left" w:pos="9360"/>
        </w:tabs>
        <w:spacing w:after="0"/>
        <w:ind w:left="360"/>
        <w:rPr>
          <w:rFonts w:ascii="Arial" w:hAnsi="Arial" w:cs="Arial"/>
          <w:i/>
          <w:sz w:val="22"/>
          <w:szCs w:val="22"/>
        </w:rPr>
      </w:pPr>
      <w:r w:rsidRPr="002E64D1">
        <w:rPr>
          <w:rFonts w:ascii="Arial" w:hAnsi="Arial" w:cs="Arial"/>
          <w:i/>
          <w:iCs/>
          <w:sz w:val="22"/>
          <w:szCs w:val="22"/>
        </w:rPr>
        <w:t>Street Address or PO Box</w:t>
      </w:r>
      <w:r w:rsidRPr="002E64D1">
        <w:rPr>
          <w:rFonts w:ascii="Arial" w:hAnsi="Arial" w:cs="Arial"/>
          <w:i/>
          <w:iCs/>
          <w:sz w:val="22"/>
          <w:szCs w:val="22"/>
        </w:rPr>
        <w:tab/>
        <w:t>City</w:t>
      </w:r>
      <w:r w:rsidRPr="002E64D1">
        <w:rPr>
          <w:rFonts w:ascii="Arial" w:hAnsi="Arial" w:cs="Arial"/>
          <w:i/>
          <w:iCs/>
          <w:sz w:val="22"/>
          <w:szCs w:val="22"/>
        </w:rPr>
        <w:tab/>
        <w:t>State</w:t>
      </w:r>
      <w:r w:rsidRPr="002E64D1">
        <w:rPr>
          <w:rFonts w:ascii="Arial" w:hAnsi="Arial" w:cs="Arial"/>
          <w:i/>
          <w:iCs/>
          <w:sz w:val="22"/>
          <w:szCs w:val="22"/>
        </w:rPr>
        <w:tab/>
        <w:t>Zip</w:t>
      </w:r>
    </w:p>
    <w:p w14:paraId="20A6D22E" w14:textId="601E439D" w:rsidR="00802E3C" w:rsidRPr="002E64D1" w:rsidRDefault="007D4D03" w:rsidP="002E64D1">
      <w:pPr>
        <w:tabs>
          <w:tab w:val="left" w:pos="450"/>
          <w:tab w:val="left" w:pos="5130"/>
          <w:tab w:val="left" w:pos="7110"/>
          <w:tab w:val="left" w:pos="7380"/>
          <w:tab w:val="left" w:pos="7830"/>
          <w:tab w:val="left" w:pos="9360"/>
        </w:tabs>
        <w:spacing w:after="120"/>
        <w:ind w:left="360"/>
        <w:rPr>
          <w:rFonts w:ascii="Arial Narrow" w:hAnsi="Arial Narrow" w:cs="Arial"/>
          <w:i/>
          <w:iCs/>
          <w:sz w:val="22"/>
          <w:szCs w:val="22"/>
        </w:rPr>
      </w:pPr>
      <w:r w:rsidRPr="002E64D1">
        <w:rPr>
          <w:rFonts w:ascii="Arial Narrow" w:hAnsi="Arial Narrow" w:cs="Arial"/>
          <w:i/>
          <w:iCs/>
          <w:sz w:val="22"/>
          <w:szCs w:val="22"/>
          <w:lang w:val="ru"/>
        </w:rPr>
        <w:t>Адрес с указанием улицы и номера дома или почтового ящика</w:t>
      </w:r>
      <w:r w:rsidR="002E64D1">
        <w:rPr>
          <w:rFonts w:ascii="Arial Narrow" w:hAnsi="Arial Narrow" w:cs="Arial"/>
          <w:sz w:val="22"/>
          <w:szCs w:val="22"/>
        </w:rPr>
        <w:t xml:space="preserve"> </w:t>
      </w:r>
      <w:r w:rsidRPr="002E64D1">
        <w:rPr>
          <w:rFonts w:ascii="Arial Narrow" w:hAnsi="Arial Narrow" w:cs="Arial"/>
          <w:i/>
          <w:iCs/>
          <w:sz w:val="22"/>
          <w:szCs w:val="22"/>
          <w:lang w:val="ru"/>
        </w:rPr>
        <w:t>Город</w:t>
      </w:r>
      <w:r w:rsidRPr="002E64D1">
        <w:rPr>
          <w:rFonts w:ascii="Arial Narrow" w:hAnsi="Arial Narrow" w:cs="Arial"/>
          <w:sz w:val="22"/>
          <w:szCs w:val="22"/>
          <w:lang w:val="ru"/>
        </w:rPr>
        <w:tab/>
      </w:r>
      <w:r w:rsidRPr="002E64D1">
        <w:rPr>
          <w:rFonts w:ascii="Arial Narrow" w:hAnsi="Arial Narrow" w:cs="Arial"/>
          <w:i/>
          <w:iCs/>
          <w:sz w:val="22"/>
          <w:szCs w:val="22"/>
          <w:lang w:val="ru"/>
        </w:rPr>
        <w:t>Штат</w:t>
      </w:r>
      <w:r w:rsidRPr="002E64D1">
        <w:rPr>
          <w:rFonts w:ascii="Arial Narrow" w:hAnsi="Arial Narrow" w:cs="Arial"/>
          <w:sz w:val="22"/>
          <w:szCs w:val="22"/>
          <w:lang w:val="ru"/>
        </w:rPr>
        <w:tab/>
      </w:r>
      <w:r w:rsidRPr="002E64D1">
        <w:rPr>
          <w:rFonts w:ascii="Arial Narrow" w:hAnsi="Arial Narrow" w:cs="Arial"/>
          <w:i/>
          <w:iCs/>
          <w:sz w:val="22"/>
          <w:szCs w:val="22"/>
          <w:lang w:val="ru"/>
        </w:rPr>
        <w:t>Почтовый индекс</w:t>
      </w:r>
    </w:p>
    <w:tbl>
      <w:tblPr>
        <w:tblW w:w="9209" w:type="dxa"/>
        <w:tblInd w:w="3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802E3C" w:rsidRPr="002E64D1" w14:paraId="570017FE" w14:textId="77777777" w:rsidTr="005A6E05">
        <w:trPr>
          <w:trHeight w:val="741"/>
        </w:trPr>
        <w:tc>
          <w:tcPr>
            <w:tcW w:w="9209" w:type="dxa"/>
            <w:shd w:val="clear" w:color="auto" w:fill="auto"/>
          </w:tcPr>
          <w:p w14:paraId="480C5BA7" w14:textId="77777777" w:rsidR="007D4D03" w:rsidRPr="002E64D1" w:rsidRDefault="00802E3C" w:rsidP="00364AEF">
            <w:pPr>
              <w:pStyle w:val="WAnote"/>
              <w:tabs>
                <w:tab w:val="left" w:pos="6480"/>
              </w:tabs>
              <w:spacing w:before="0"/>
              <w:ind w:firstLine="0"/>
              <w:rPr>
                <w:i/>
                <w:iCs/>
                <w:color w:val="000000"/>
              </w:rPr>
            </w:pPr>
            <w:r w:rsidRPr="002E64D1">
              <w:rPr>
                <w:i/>
                <w:iCs/>
                <w:color w:val="000000"/>
              </w:rPr>
              <w:t>Note: You and the other party/</w:t>
            </w:r>
            <w:proofErr w:type="spellStart"/>
            <w:r w:rsidRPr="002E64D1">
              <w:rPr>
                <w:i/>
                <w:iCs/>
                <w:color w:val="000000"/>
              </w:rPr>
              <w:t>ies</w:t>
            </w:r>
            <w:proofErr w:type="spellEnd"/>
            <w:r w:rsidRPr="002E64D1">
              <w:rPr>
                <w:i/>
                <w:iCs/>
                <w:color w:val="000000"/>
              </w:rPr>
              <w:t xml:space="preserve"> may agree to accept legal papers by email under Civil Rule 5 and local court rules.</w:t>
            </w:r>
          </w:p>
          <w:p w14:paraId="3AD9F7B1" w14:textId="2BB7AEE7" w:rsidR="00802E3C" w:rsidRPr="002E64D1" w:rsidRDefault="007D4D03" w:rsidP="00D723A2">
            <w:pPr>
              <w:pStyle w:val="WAnote"/>
              <w:tabs>
                <w:tab w:val="left" w:pos="6480"/>
              </w:tabs>
              <w:spacing w:before="0"/>
              <w:ind w:firstLine="0"/>
              <w:rPr>
                <w:i/>
                <w:iCs/>
                <w:color w:val="000000"/>
              </w:rPr>
            </w:pPr>
            <w:r w:rsidRPr="002E64D1">
              <w:rPr>
                <w:i/>
                <w:iCs/>
                <w:color w:val="000000"/>
                <w:lang w:val="ru"/>
              </w:rPr>
              <w:t>Примечание: Вы и другая сторона (стороны) можете договориться о получении юридических документов по электронной почте в соответствии с Правилом гражданского судопроизводства 5 и местными правилами судопроизводства</w:t>
            </w:r>
          </w:p>
        </w:tc>
      </w:tr>
    </w:tbl>
    <w:p w14:paraId="154210BC" w14:textId="77777777" w:rsidR="00913720" w:rsidRPr="002E64D1" w:rsidRDefault="00913720" w:rsidP="00364AEF">
      <w:pPr>
        <w:pStyle w:val="WAnote"/>
        <w:tabs>
          <w:tab w:val="clear" w:pos="1260"/>
        </w:tabs>
        <w:spacing w:before="0"/>
        <w:ind w:right="360" w:firstLine="0"/>
        <w:rPr>
          <w:iCs/>
          <w:spacing w:val="-2"/>
          <w:sz w:val="32"/>
          <w:szCs w:val="32"/>
        </w:rPr>
        <w:sectPr w:rsidR="00913720" w:rsidRPr="002E64D1" w:rsidSect="005C6AAB">
          <w:footerReference w:type="default" r:id="rId8"/>
          <w:pgSz w:w="12240" w:h="15840" w:code="1"/>
          <w:pgMar w:top="1440" w:right="1440" w:bottom="1440" w:left="1440" w:header="720" w:footer="720" w:gutter="0"/>
          <w:cols w:space="720"/>
        </w:sectPr>
      </w:pPr>
    </w:p>
    <w:p w14:paraId="17D2EC4A" w14:textId="77777777" w:rsidR="007D4D03" w:rsidRPr="002E64D1" w:rsidRDefault="00966237" w:rsidP="00364AEF">
      <w:pPr>
        <w:spacing w:before="200" w:after="0"/>
        <w:jc w:val="center"/>
        <w:outlineLvl w:val="0"/>
        <w:rPr>
          <w:rFonts w:ascii="Arial" w:hAnsi="Arial" w:cs="Arial"/>
          <w:b/>
          <w:sz w:val="28"/>
          <w:szCs w:val="32"/>
        </w:rPr>
      </w:pPr>
      <w:r w:rsidRPr="002E64D1">
        <w:rPr>
          <w:rFonts w:ascii="Arial" w:hAnsi="Arial" w:cs="Arial"/>
          <w:b/>
          <w:bCs/>
          <w:sz w:val="28"/>
          <w:szCs w:val="32"/>
        </w:rPr>
        <w:lastRenderedPageBreak/>
        <w:t>Notice Attachment:</w:t>
      </w:r>
      <w:r w:rsidRPr="002E64D1">
        <w:rPr>
          <w:rFonts w:ascii="Arial" w:hAnsi="Arial" w:cs="Arial"/>
          <w:b/>
          <w:bCs/>
          <w:sz w:val="28"/>
          <w:szCs w:val="32"/>
        </w:rPr>
        <w:br/>
        <w:t>List of People to be Served or Given Notice</w:t>
      </w:r>
    </w:p>
    <w:p w14:paraId="2288BACA" w14:textId="7BF9C46F" w:rsidR="00966237" w:rsidRPr="002E64D1" w:rsidRDefault="007D4D03" w:rsidP="00D723A2">
      <w:pPr>
        <w:spacing w:after="0"/>
        <w:jc w:val="center"/>
        <w:outlineLvl w:val="0"/>
        <w:rPr>
          <w:rFonts w:ascii="Arial" w:hAnsi="Arial" w:cs="Arial"/>
          <w:b/>
          <w:i/>
          <w:iCs/>
          <w:sz w:val="28"/>
          <w:szCs w:val="32"/>
        </w:rPr>
      </w:pPr>
      <w:r w:rsidRPr="002E64D1">
        <w:rPr>
          <w:rFonts w:ascii="Arial" w:hAnsi="Arial" w:cs="Arial"/>
          <w:b/>
          <w:bCs/>
          <w:i/>
          <w:iCs/>
          <w:sz w:val="28"/>
          <w:szCs w:val="32"/>
          <w:lang w:val="ru"/>
        </w:rPr>
        <w:t>Приложение к уведомлению:</w:t>
      </w:r>
      <w:r w:rsidRPr="002E64D1">
        <w:rPr>
          <w:rFonts w:ascii="Arial" w:hAnsi="Arial" w:cs="Arial"/>
          <w:b/>
          <w:bCs/>
          <w:i/>
          <w:iCs/>
          <w:sz w:val="28"/>
          <w:szCs w:val="32"/>
          <w:lang w:val="ru"/>
        </w:rPr>
        <w:br/>
        <w:t>список лиц, которым необходимо вручить или передать уведомление</w:t>
      </w:r>
    </w:p>
    <w:p w14:paraId="34E12CF6" w14:textId="77777777" w:rsidR="007D4D03" w:rsidRPr="002E64D1" w:rsidRDefault="00966237" w:rsidP="00364AEF">
      <w:pPr>
        <w:spacing w:before="120" w:after="0"/>
        <w:rPr>
          <w:rFonts w:ascii="Arial" w:hAnsi="Arial" w:cs="Arial"/>
          <w:sz w:val="22"/>
          <w:szCs w:val="22"/>
        </w:rPr>
      </w:pPr>
      <w:r w:rsidRPr="002E64D1">
        <w:rPr>
          <w:rFonts w:ascii="Arial" w:hAnsi="Arial" w:cs="Arial"/>
          <w:b/>
          <w:bCs/>
          <w:i/>
          <w:iCs/>
          <w:sz w:val="22"/>
          <w:szCs w:val="22"/>
        </w:rPr>
        <w:t>Important!</w:t>
      </w:r>
      <w:r w:rsidRPr="002E64D1">
        <w:rPr>
          <w:rFonts w:ascii="Arial" w:hAnsi="Arial" w:cs="Arial"/>
          <w:sz w:val="22"/>
          <w:szCs w:val="22"/>
        </w:rPr>
        <w:t xml:space="preserve"> Petitioner must have a copy of this </w:t>
      </w:r>
      <w:r w:rsidRPr="002E64D1">
        <w:rPr>
          <w:rFonts w:ascii="Arial" w:hAnsi="Arial" w:cs="Arial"/>
          <w:i/>
          <w:iCs/>
          <w:sz w:val="22"/>
          <w:szCs w:val="22"/>
        </w:rPr>
        <w:t xml:space="preserve">Notice </w:t>
      </w:r>
      <w:r w:rsidRPr="002E64D1">
        <w:rPr>
          <w:rFonts w:ascii="Arial" w:hAnsi="Arial" w:cs="Arial"/>
          <w:sz w:val="22"/>
          <w:szCs w:val="22"/>
        </w:rPr>
        <w:t xml:space="preserve">and the </w:t>
      </w:r>
      <w:r w:rsidRPr="002E64D1">
        <w:rPr>
          <w:rFonts w:ascii="Arial" w:hAnsi="Arial" w:cs="Arial"/>
          <w:i/>
          <w:iCs/>
          <w:sz w:val="22"/>
          <w:szCs w:val="22"/>
        </w:rPr>
        <w:t xml:space="preserve">Petition </w:t>
      </w:r>
      <w:r w:rsidRPr="002E64D1">
        <w:rPr>
          <w:rFonts w:ascii="Arial" w:hAnsi="Arial" w:cs="Arial"/>
          <w:b/>
          <w:bCs/>
          <w:sz w:val="22"/>
          <w:szCs w:val="22"/>
        </w:rPr>
        <w:t>served</w:t>
      </w:r>
      <w:r w:rsidRPr="002E64D1">
        <w:rPr>
          <w:rFonts w:ascii="Arial" w:hAnsi="Arial" w:cs="Arial"/>
          <w:sz w:val="22"/>
          <w:szCs w:val="22"/>
        </w:rPr>
        <w:t xml:space="preserve"> on:</w:t>
      </w:r>
    </w:p>
    <w:p w14:paraId="72729D96" w14:textId="74B53CFE" w:rsidR="00966237" w:rsidRPr="002E64D1" w:rsidRDefault="007D4D03" w:rsidP="00D723A2">
      <w:pPr>
        <w:spacing w:after="0"/>
        <w:rPr>
          <w:rFonts w:ascii="Arial" w:hAnsi="Arial" w:cs="Arial"/>
          <w:i/>
          <w:iCs/>
          <w:sz w:val="22"/>
          <w:szCs w:val="22"/>
        </w:rPr>
      </w:pPr>
      <w:r w:rsidRPr="002E64D1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Важно!</w:t>
      </w:r>
      <w:r w:rsidRPr="002E64D1">
        <w:rPr>
          <w:rFonts w:ascii="Arial" w:hAnsi="Arial" w:cs="Arial"/>
          <w:i/>
          <w:iCs/>
          <w:sz w:val="22"/>
          <w:szCs w:val="22"/>
          <w:lang w:val="ru"/>
        </w:rPr>
        <w:t xml:space="preserve"> Податель заявления обязан </w:t>
      </w:r>
      <w:r w:rsidRPr="002E64D1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личным вручением</w:t>
      </w:r>
      <w:r w:rsidRPr="002E64D1">
        <w:rPr>
          <w:rFonts w:ascii="Arial" w:hAnsi="Arial" w:cs="Arial"/>
          <w:i/>
          <w:iCs/>
          <w:sz w:val="22"/>
          <w:szCs w:val="22"/>
          <w:lang w:val="ru"/>
        </w:rPr>
        <w:t xml:space="preserve"> предоставить копию данного уведомления:</w:t>
      </w:r>
    </w:p>
    <w:p w14:paraId="1D5DF0BD" w14:textId="77777777" w:rsidR="007D4D03" w:rsidRPr="002E64D1" w:rsidRDefault="00966237" w:rsidP="00364AEF">
      <w:pPr>
        <w:numPr>
          <w:ilvl w:val="0"/>
          <w:numId w:val="22"/>
        </w:numPr>
        <w:spacing w:before="120" w:after="0"/>
        <w:ind w:left="1080"/>
        <w:rPr>
          <w:rFonts w:ascii="Arial" w:hAnsi="Arial" w:cs="Arial"/>
          <w:sz w:val="22"/>
          <w:szCs w:val="22"/>
        </w:rPr>
      </w:pPr>
      <w:r w:rsidRPr="002E64D1">
        <w:rPr>
          <w:rFonts w:ascii="Arial" w:hAnsi="Arial" w:cs="Arial"/>
          <w:sz w:val="22"/>
          <w:szCs w:val="22"/>
        </w:rPr>
        <w:t>The children's parents</w:t>
      </w:r>
    </w:p>
    <w:p w14:paraId="32148B43" w14:textId="0D85F813" w:rsidR="00966237" w:rsidRPr="002E64D1" w:rsidRDefault="007D4D03" w:rsidP="000D5D72">
      <w:pPr>
        <w:spacing w:after="0"/>
        <w:ind w:left="1080"/>
        <w:rPr>
          <w:rFonts w:ascii="Arial" w:hAnsi="Arial" w:cs="Arial"/>
          <w:i/>
          <w:iCs/>
          <w:sz w:val="22"/>
          <w:szCs w:val="22"/>
        </w:rPr>
      </w:pPr>
      <w:r w:rsidRPr="002E64D1">
        <w:rPr>
          <w:rFonts w:ascii="Arial" w:hAnsi="Arial" w:cs="Arial"/>
          <w:i/>
          <w:iCs/>
          <w:sz w:val="22"/>
          <w:szCs w:val="22"/>
          <w:lang w:val="ru"/>
        </w:rPr>
        <w:t>Родителям ребенка</w:t>
      </w:r>
    </w:p>
    <w:p w14:paraId="1842ED41" w14:textId="77777777" w:rsidR="007D4D03" w:rsidRPr="002E64D1" w:rsidRDefault="00966237" w:rsidP="00364AEF">
      <w:pPr>
        <w:pStyle w:val="WAnote"/>
        <w:numPr>
          <w:ilvl w:val="0"/>
          <w:numId w:val="22"/>
        </w:numPr>
        <w:tabs>
          <w:tab w:val="clear" w:pos="1260"/>
        </w:tabs>
        <w:spacing w:before="40"/>
        <w:ind w:left="1080" w:right="360"/>
      </w:pPr>
      <w:r w:rsidRPr="002E64D1">
        <w:t>The children (if age 12 or older), if not the petitioner</w:t>
      </w:r>
    </w:p>
    <w:p w14:paraId="592F6846" w14:textId="0FD0028A" w:rsidR="009E6F1B" w:rsidRPr="002E64D1" w:rsidRDefault="007D4D03" w:rsidP="000D5D72">
      <w:pPr>
        <w:pStyle w:val="WAnote"/>
        <w:tabs>
          <w:tab w:val="clear" w:pos="1260"/>
        </w:tabs>
        <w:spacing w:before="0"/>
        <w:ind w:left="1080" w:right="360" w:firstLine="0"/>
        <w:rPr>
          <w:i/>
          <w:iCs/>
        </w:rPr>
      </w:pPr>
      <w:r w:rsidRPr="002E64D1">
        <w:rPr>
          <w:i/>
          <w:iCs/>
          <w:lang w:val="ru"/>
        </w:rPr>
        <w:t>Детям (если им 12 лет или больше), если они не являются заявителем</w:t>
      </w:r>
    </w:p>
    <w:p w14:paraId="007F0371" w14:textId="77777777" w:rsidR="007D4D03" w:rsidRPr="002E64D1" w:rsidRDefault="00966237" w:rsidP="00364AEF">
      <w:pPr>
        <w:pStyle w:val="WAnote"/>
        <w:numPr>
          <w:ilvl w:val="0"/>
          <w:numId w:val="22"/>
        </w:numPr>
        <w:tabs>
          <w:tab w:val="clear" w:pos="1260"/>
        </w:tabs>
        <w:spacing w:before="40"/>
        <w:ind w:left="1080"/>
      </w:pPr>
      <w:r w:rsidRPr="002E64D1">
        <w:t>The guardian or custodian of the children</w:t>
      </w:r>
    </w:p>
    <w:p w14:paraId="0AC02498" w14:textId="41AA78AA" w:rsidR="00253DB7" w:rsidRPr="002E64D1" w:rsidRDefault="007D4D03" w:rsidP="000D5D72">
      <w:pPr>
        <w:pStyle w:val="WAnote"/>
        <w:tabs>
          <w:tab w:val="clear" w:pos="1260"/>
        </w:tabs>
        <w:spacing w:before="0"/>
        <w:ind w:left="1080" w:firstLine="0"/>
        <w:rPr>
          <w:i/>
          <w:iCs/>
        </w:rPr>
      </w:pPr>
      <w:r w:rsidRPr="002E64D1">
        <w:rPr>
          <w:i/>
          <w:iCs/>
          <w:lang w:val="ru"/>
        </w:rPr>
        <w:t>Опекуну или попечителю детей</w:t>
      </w:r>
    </w:p>
    <w:p w14:paraId="2148E8E6" w14:textId="77777777" w:rsidR="007D4D03" w:rsidRPr="002E64D1" w:rsidRDefault="00253DB7" w:rsidP="00364AEF">
      <w:pPr>
        <w:pStyle w:val="WAnote"/>
        <w:numPr>
          <w:ilvl w:val="0"/>
          <w:numId w:val="22"/>
        </w:numPr>
        <w:tabs>
          <w:tab w:val="clear" w:pos="1260"/>
        </w:tabs>
        <w:spacing w:before="40"/>
        <w:ind w:left="1080" w:right="360"/>
      </w:pPr>
      <w:r w:rsidRPr="002E64D1">
        <w:t>Any other party ordered by the court to receive notice.</w:t>
      </w:r>
    </w:p>
    <w:p w14:paraId="0848828F" w14:textId="0904AC7D" w:rsidR="00966237" w:rsidRPr="002E64D1" w:rsidRDefault="007D4D03" w:rsidP="000D5D72">
      <w:pPr>
        <w:pStyle w:val="WAnote"/>
        <w:tabs>
          <w:tab w:val="clear" w:pos="1260"/>
        </w:tabs>
        <w:spacing w:before="0"/>
        <w:ind w:left="1080" w:right="360" w:firstLine="0"/>
        <w:rPr>
          <w:i/>
          <w:iCs/>
        </w:rPr>
      </w:pPr>
      <w:r w:rsidRPr="002E64D1">
        <w:rPr>
          <w:i/>
          <w:iCs/>
          <w:lang w:val="ru"/>
        </w:rPr>
        <w:t>Любой другой стороне, для которой судом было назначено получение уведомления.</w:t>
      </w:r>
    </w:p>
    <w:p w14:paraId="4D9F8CA5" w14:textId="77777777" w:rsidR="007D4D03" w:rsidRPr="002E64D1" w:rsidRDefault="00966237" w:rsidP="00364AEF">
      <w:pPr>
        <w:tabs>
          <w:tab w:val="left" w:pos="540"/>
        </w:tabs>
        <w:suppressAutoHyphens/>
        <w:spacing w:before="120" w:after="0"/>
        <w:ind w:left="720" w:hanging="720"/>
        <w:outlineLvl w:val="1"/>
        <w:rPr>
          <w:rFonts w:ascii="Arial" w:hAnsi="Arial" w:cs="Arial"/>
          <w:b/>
          <w:sz w:val="22"/>
        </w:rPr>
      </w:pPr>
      <w:r w:rsidRPr="002E64D1">
        <w:rPr>
          <w:rFonts w:ascii="Arial" w:hAnsi="Arial" w:cs="Arial"/>
          <w:b/>
          <w:bCs/>
          <w:sz w:val="22"/>
          <w:szCs w:val="28"/>
        </w:rPr>
        <w:t>1.</w:t>
      </w:r>
      <w:r w:rsidRPr="002E64D1">
        <w:rPr>
          <w:rFonts w:ascii="Arial" w:hAnsi="Arial" w:cs="Arial"/>
          <w:b/>
          <w:bCs/>
          <w:sz w:val="22"/>
          <w:szCs w:val="28"/>
        </w:rPr>
        <w:tab/>
      </w:r>
      <w:r w:rsidRPr="002E64D1">
        <w:rPr>
          <w:rFonts w:ascii="Arial" w:hAnsi="Arial" w:cs="Arial"/>
          <w:b/>
          <w:bCs/>
          <w:sz w:val="22"/>
        </w:rPr>
        <w:t>People who must be served:</w:t>
      </w:r>
    </w:p>
    <w:p w14:paraId="60C56949" w14:textId="77B31259" w:rsidR="00966237" w:rsidRPr="002E64D1" w:rsidRDefault="00B94721" w:rsidP="00D723A2">
      <w:pPr>
        <w:tabs>
          <w:tab w:val="left" w:pos="540"/>
        </w:tabs>
        <w:suppressAutoHyphens/>
        <w:spacing w:after="120"/>
        <w:ind w:left="720" w:hanging="720"/>
        <w:outlineLvl w:val="1"/>
        <w:rPr>
          <w:rFonts w:ascii="Arial" w:hAnsi="Arial" w:cs="Arial"/>
          <w:b/>
          <w:i/>
          <w:iCs/>
          <w:sz w:val="22"/>
        </w:rPr>
      </w:pPr>
      <w:r>
        <w:rPr>
          <w:rFonts w:ascii="Arial" w:hAnsi="Arial" w:cs="Arial"/>
          <w:b/>
          <w:bCs/>
          <w:i/>
          <w:iCs/>
          <w:sz w:val="22"/>
        </w:rPr>
        <w:tab/>
      </w:r>
      <w:r w:rsidR="007D4D03" w:rsidRPr="002E64D1">
        <w:rPr>
          <w:rFonts w:ascii="Arial" w:hAnsi="Arial" w:cs="Arial"/>
          <w:b/>
          <w:bCs/>
          <w:i/>
          <w:iCs/>
          <w:sz w:val="22"/>
          <w:lang w:val="ru"/>
        </w:rPr>
        <w:t>Лица, которым должны быть вручены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2891"/>
        <w:gridCol w:w="3589"/>
      </w:tblGrid>
      <w:tr w:rsidR="00966237" w:rsidRPr="002E64D1" w14:paraId="2F9870F4" w14:textId="77777777" w:rsidTr="00DC2FD3">
        <w:trPr>
          <w:trHeight w:val="233"/>
        </w:trPr>
        <w:tc>
          <w:tcPr>
            <w:tcW w:w="2898" w:type="dxa"/>
            <w:shd w:val="clear" w:color="auto" w:fill="auto"/>
          </w:tcPr>
          <w:p w14:paraId="59B47C2F" w14:textId="77777777" w:rsidR="007D4D03" w:rsidRPr="002E64D1" w:rsidRDefault="00966237" w:rsidP="00364AEF">
            <w:pPr>
              <w:spacing w:before="120" w:after="0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2E64D1">
              <w:rPr>
                <w:rFonts w:ascii="Arial" w:hAnsi="Arial" w:cs="Arial"/>
                <w:b/>
                <w:bCs/>
                <w:sz w:val="22"/>
                <w:szCs w:val="22"/>
              </w:rPr>
              <w:t>Relationship</w:t>
            </w:r>
          </w:p>
          <w:p w14:paraId="1064FE59" w14:textId="1A1B14CF" w:rsidR="00966237" w:rsidRPr="002E64D1" w:rsidRDefault="007D4D03" w:rsidP="00D723A2">
            <w:pPr>
              <w:spacing w:after="120"/>
              <w:outlineLvl w:val="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E64D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Степень родства</w:t>
            </w:r>
          </w:p>
        </w:tc>
        <w:tc>
          <w:tcPr>
            <w:tcW w:w="2970" w:type="dxa"/>
            <w:shd w:val="clear" w:color="auto" w:fill="auto"/>
          </w:tcPr>
          <w:p w14:paraId="077BE3DF" w14:textId="77777777" w:rsidR="007D4D03" w:rsidRPr="002E64D1" w:rsidRDefault="00966237" w:rsidP="00364AEF">
            <w:pPr>
              <w:spacing w:before="120" w:after="0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2E64D1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  <w:p w14:paraId="0D7E543B" w14:textId="04C0EA26" w:rsidR="00966237" w:rsidRPr="002E64D1" w:rsidRDefault="007D4D03" w:rsidP="00D723A2">
            <w:pPr>
              <w:spacing w:after="120"/>
              <w:outlineLvl w:val="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E64D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Имя и фамилия</w:t>
            </w:r>
          </w:p>
        </w:tc>
        <w:tc>
          <w:tcPr>
            <w:tcW w:w="3708" w:type="dxa"/>
            <w:shd w:val="clear" w:color="auto" w:fill="auto"/>
          </w:tcPr>
          <w:p w14:paraId="396E15C1" w14:textId="77777777" w:rsidR="007D4D03" w:rsidRPr="002E64D1" w:rsidRDefault="00966237" w:rsidP="00364AEF">
            <w:pPr>
              <w:spacing w:before="120" w:after="0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2E64D1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</w:p>
          <w:p w14:paraId="4272223E" w14:textId="30F399B3" w:rsidR="00966237" w:rsidRPr="002E64D1" w:rsidRDefault="007D4D03" w:rsidP="00D723A2">
            <w:pPr>
              <w:spacing w:after="120"/>
              <w:outlineLvl w:val="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E64D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Адрес</w:t>
            </w:r>
          </w:p>
        </w:tc>
      </w:tr>
      <w:tr w:rsidR="00966237" w:rsidRPr="002E64D1" w14:paraId="66544C92" w14:textId="77777777" w:rsidTr="00DC2FD3">
        <w:trPr>
          <w:trHeight w:val="1349"/>
        </w:trPr>
        <w:tc>
          <w:tcPr>
            <w:tcW w:w="2898" w:type="dxa"/>
            <w:shd w:val="clear" w:color="auto" w:fill="auto"/>
          </w:tcPr>
          <w:p w14:paraId="33DC51D3" w14:textId="77777777" w:rsidR="007D4D03" w:rsidRPr="002E64D1" w:rsidRDefault="00966237" w:rsidP="00364AEF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2E64D1">
              <w:rPr>
                <w:rFonts w:ascii="Arial" w:hAnsi="Arial" w:cs="Arial"/>
                <w:sz w:val="22"/>
                <w:szCs w:val="22"/>
              </w:rPr>
              <w:t>Parent 1</w:t>
            </w:r>
          </w:p>
          <w:p w14:paraId="0631FE9C" w14:textId="601424A5" w:rsidR="00966237" w:rsidRPr="002E64D1" w:rsidRDefault="007D4D03" w:rsidP="00D723A2">
            <w:pPr>
              <w:spacing w:after="120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E64D1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Родитель 1</w:t>
            </w:r>
          </w:p>
        </w:tc>
        <w:tc>
          <w:tcPr>
            <w:tcW w:w="2970" w:type="dxa"/>
            <w:shd w:val="clear" w:color="auto" w:fill="auto"/>
          </w:tcPr>
          <w:p w14:paraId="47016277" w14:textId="77777777" w:rsidR="00966237" w:rsidRPr="002E64D1" w:rsidRDefault="00966237" w:rsidP="00364AEF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14:paraId="1B2B4720" w14:textId="77777777" w:rsidR="00966237" w:rsidRPr="002E64D1" w:rsidRDefault="00966237" w:rsidP="00364AEF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6237" w:rsidRPr="002E64D1" w14:paraId="2FF1072D" w14:textId="77777777" w:rsidTr="009E6F1B">
        <w:trPr>
          <w:trHeight w:val="1403"/>
        </w:trPr>
        <w:tc>
          <w:tcPr>
            <w:tcW w:w="2898" w:type="dxa"/>
            <w:shd w:val="clear" w:color="auto" w:fill="auto"/>
          </w:tcPr>
          <w:p w14:paraId="3CDEE1C3" w14:textId="77777777" w:rsidR="007D4D03" w:rsidRPr="002E64D1" w:rsidRDefault="00966237" w:rsidP="00364AEF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2E64D1">
              <w:rPr>
                <w:rFonts w:ascii="Arial" w:hAnsi="Arial" w:cs="Arial"/>
                <w:sz w:val="22"/>
                <w:szCs w:val="22"/>
              </w:rPr>
              <w:t>Parent 2</w:t>
            </w:r>
          </w:p>
          <w:p w14:paraId="4B0A74D9" w14:textId="6BB054FB" w:rsidR="00966237" w:rsidRPr="002E64D1" w:rsidRDefault="007D4D03" w:rsidP="00D723A2">
            <w:pPr>
              <w:spacing w:after="120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E64D1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Родитель 2</w:t>
            </w:r>
          </w:p>
        </w:tc>
        <w:tc>
          <w:tcPr>
            <w:tcW w:w="2970" w:type="dxa"/>
            <w:shd w:val="clear" w:color="auto" w:fill="auto"/>
          </w:tcPr>
          <w:p w14:paraId="6B3193AD" w14:textId="77777777" w:rsidR="00966237" w:rsidRPr="002E64D1" w:rsidRDefault="00966237" w:rsidP="00364AEF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14:paraId="67FB54CC" w14:textId="77777777" w:rsidR="00966237" w:rsidRPr="002E64D1" w:rsidRDefault="00966237" w:rsidP="00364AEF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6237" w:rsidRPr="002E64D1" w14:paraId="259F91F8" w14:textId="77777777" w:rsidTr="00DC2FD3">
        <w:trPr>
          <w:trHeight w:val="1205"/>
        </w:trPr>
        <w:tc>
          <w:tcPr>
            <w:tcW w:w="2898" w:type="dxa"/>
            <w:shd w:val="clear" w:color="auto" w:fill="auto"/>
          </w:tcPr>
          <w:p w14:paraId="5A2693BA" w14:textId="77777777" w:rsidR="007D4D03" w:rsidRPr="002E64D1" w:rsidRDefault="00966237" w:rsidP="00364AEF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2E64D1">
              <w:rPr>
                <w:rFonts w:ascii="Arial" w:hAnsi="Arial" w:cs="Arial"/>
                <w:sz w:val="22"/>
                <w:szCs w:val="22"/>
              </w:rPr>
              <w:t>Guardian/Custodian of the child</w:t>
            </w:r>
          </w:p>
          <w:p w14:paraId="4CAD26DC" w14:textId="76FCCD7B" w:rsidR="00966237" w:rsidRPr="002E64D1" w:rsidRDefault="007D4D03" w:rsidP="00D723A2">
            <w:pPr>
              <w:spacing w:after="120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E64D1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Попечитель/опекун ребенка</w:t>
            </w:r>
          </w:p>
          <w:p w14:paraId="29B893C6" w14:textId="77777777" w:rsidR="00966237" w:rsidRPr="002E64D1" w:rsidRDefault="00966237" w:rsidP="00DC2FD3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2909E235" w14:textId="77777777" w:rsidR="00966237" w:rsidRPr="002E64D1" w:rsidRDefault="00966237" w:rsidP="00364AEF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14:paraId="7B37C578" w14:textId="77777777" w:rsidR="00966237" w:rsidRPr="002E64D1" w:rsidRDefault="00966237" w:rsidP="00364AEF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6237" w:rsidRPr="002E64D1" w14:paraId="721C2185" w14:textId="77777777" w:rsidTr="00DC2FD3">
        <w:trPr>
          <w:trHeight w:val="575"/>
        </w:trPr>
        <w:tc>
          <w:tcPr>
            <w:tcW w:w="2898" w:type="dxa"/>
            <w:shd w:val="clear" w:color="auto" w:fill="auto"/>
          </w:tcPr>
          <w:p w14:paraId="158C358B" w14:textId="77777777" w:rsidR="007D4D03" w:rsidRPr="002E64D1" w:rsidRDefault="00966237" w:rsidP="00364AEF">
            <w:pPr>
              <w:spacing w:before="120" w:after="0"/>
              <w:ind w:left="360" w:hanging="3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2E64D1">
              <w:rPr>
                <w:rFonts w:ascii="Arial" w:hAnsi="Arial" w:cs="Arial"/>
                <w:sz w:val="22"/>
                <w:szCs w:val="22"/>
              </w:rPr>
              <w:t>[  ]</w:t>
            </w:r>
            <w:r w:rsidRPr="002E64D1">
              <w:rPr>
                <w:rFonts w:ascii="Arial" w:hAnsi="Arial" w:cs="Arial"/>
                <w:sz w:val="22"/>
                <w:szCs w:val="22"/>
              </w:rPr>
              <w:tab/>
              <w:t xml:space="preserve">The child is age 12 </w:t>
            </w:r>
            <w:r w:rsidRPr="002E64D1">
              <w:rPr>
                <w:rFonts w:ascii="Arial" w:hAnsi="Arial" w:cs="Arial"/>
                <w:sz w:val="22"/>
                <w:szCs w:val="22"/>
              </w:rPr>
              <w:br/>
              <w:t>or older</w:t>
            </w:r>
          </w:p>
          <w:p w14:paraId="75AF96DB" w14:textId="74A408F9" w:rsidR="00966237" w:rsidRPr="002E64D1" w:rsidRDefault="000D5D72" w:rsidP="00D723A2">
            <w:pPr>
              <w:spacing w:after="120"/>
              <w:ind w:left="360" w:hanging="360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E64D1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2E64D1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 xml:space="preserve">Ребенок в возрасте 12 </w:t>
            </w:r>
            <w:r w:rsidRPr="002E64D1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br/>
              <w:t>лет и старше</w:t>
            </w:r>
          </w:p>
        </w:tc>
        <w:tc>
          <w:tcPr>
            <w:tcW w:w="2970" w:type="dxa"/>
            <w:shd w:val="clear" w:color="auto" w:fill="auto"/>
          </w:tcPr>
          <w:p w14:paraId="6C3B3F80" w14:textId="77777777" w:rsidR="00966237" w:rsidRPr="002E64D1" w:rsidRDefault="00966237" w:rsidP="00364AEF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14:paraId="37FFF9BA" w14:textId="77777777" w:rsidR="00966237" w:rsidRPr="002E64D1" w:rsidRDefault="00966237" w:rsidP="00364AEF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DB7" w:rsidRPr="002E64D1" w14:paraId="621E91BC" w14:textId="77777777" w:rsidTr="00253DB7">
        <w:trPr>
          <w:trHeight w:val="57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2CED2" w14:textId="77777777" w:rsidR="007D4D03" w:rsidRPr="002E64D1" w:rsidRDefault="00253DB7" w:rsidP="00364AEF">
            <w:pPr>
              <w:spacing w:before="120" w:after="0"/>
              <w:ind w:left="360" w:hanging="3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2E64D1">
              <w:rPr>
                <w:rFonts w:ascii="Arial" w:hAnsi="Arial" w:cs="Arial"/>
                <w:sz w:val="22"/>
                <w:szCs w:val="22"/>
              </w:rPr>
              <w:lastRenderedPageBreak/>
              <w:t>[  ]</w:t>
            </w:r>
            <w:r w:rsidRPr="002E64D1">
              <w:rPr>
                <w:rFonts w:ascii="Arial" w:hAnsi="Arial" w:cs="Arial"/>
                <w:sz w:val="22"/>
                <w:szCs w:val="22"/>
              </w:rPr>
              <w:tab/>
              <w:t>Anyone ordered by the court to receive notice</w:t>
            </w:r>
          </w:p>
          <w:p w14:paraId="3C3EDA10" w14:textId="188439CD" w:rsidR="00253DB7" w:rsidRPr="002E64D1" w:rsidRDefault="000D5D72" w:rsidP="00D723A2">
            <w:pPr>
              <w:spacing w:after="120"/>
              <w:ind w:left="360" w:hanging="360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E64D1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2E64D1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Кто-либо, для кого судом было назначено получение уведомления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05D45" w14:textId="77777777" w:rsidR="00253DB7" w:rsidRPr="002E64D1" w:rsidRDefault="00253DB7" w:rsidP="00364AEF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0885" w14:textId="77777777" w:rsidR="00253DB7" w:rsidRPr="002E64D1" w:rsidRDefault="00253DB7" w:rsidP="00364AEF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DB7" w:rsidRPr="002E64D1" w14:paraId="6A2CA78A" w14:textId="77777777" w:rsidTr="00751ADD">
        <w:trPr>
          <w:trHeight w:val="57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92054" w14:textId="77777777" w:rsidR="007D4D03" w:rsidRPr="002E64D1" w:rsidRDefault="00253DB7" w:rsidP="00364AEF">
            <w:pPr>
              <w:spacing w:before="120" w:after="0"/>
              <w:ind w:left="360" w:hanging="3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2E64D1">
              <w:rPr>
                <w:rFonts w:ascii="Arial" w:hAnsi="Arial" w:cs="Arial"/>
                <w:sz w:val="22"/>
                <w:szCs w:val="22"/>
              </w:rPr>
              <w:t>[  ]</w:t>
            </w:r>
            <w:r w:rsidRPr="002E64D1">
              <w:rPr>
                <w:rFonts w:ascii="Arial" w:hAnsi="Arial" w:cs="Arial"/>
                <w:sz w:val="22"/>
                <w:szCs w:val="22"/>
              </w:rPr>
              <w:tab/>
              <w:t>Anyone ordered by the court to receive notice</w:t>
            </w:r>
          </w:p>
          <w:p w14:paraId="49C9B4B6" w14:textId="5145F5DF" w:rsidR="00253DB7" w:rsidRPr="002E64D1" w:rsidRDefault="000D5D72" w:rsidP="00D723A2">
            <w:pPr>
              <w:spacing w:after="120"/>
              <w:ind w:left="360" w:hanging="360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E64D1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2E64D1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Кто-либо, для кого судом было назначено получение уведомления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674AB" w14:textId="77777777" w:rsidR="00253DB7" w:rsidRPr="002E64D1" w:rsidRDefault="00253DB7" w:rsidP="00364AEF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6BA10" w14:textId="77777777" w:rsidR="00253DB7" w:rsidRPr="002E64D1" w:rsidRDefault="00253DB7" w:rsidP="00364AEF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D1FD71" w14:textId="77777777" w:rsidR="00D27722" w:rsidRPr="009646A6" w:rsidRDefault="00D27722" w:rsidP="00364AEF">
      <w:pPr>
        <w:pStyle w:val="WAnote"/>
        <w:tabs>
          <w:tab w:val="clear" w:pos="1260"/>
        </w:tabs>
        <w:spacing w:before="0"/>
        <w:ind w:right="360" w:firstLine="0"/>
        <w:rPr>
          <w:iCs/>
          <w:spacing w:val="-2"/>
          <w:szCs w:val="32"/>
        </w:rPr>
      </w:pPr>
    </w:p>
    <w:sectPr w:rsidR="00D27722" w:rsidRPr="009646A6" w:rsidSect="005C6AAB"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0ACFE" w14:textId="77777777" w:rsidR="00A73A02" w:rsidRDefault="00A73A02">
      <w:pPr>
        <w:spacing w:after="0"/>
      </w:pPr>
      <w:r>
        <w:separator/>
      </w:r>
    </w:p>
  </w:endnote>
  <w:endnote w:type="continuationSeparator" w:id="0">
    <w:p w14:paraId="05A28A0F" w14:textId="77777777" w:rsidR="00A73A02" w:rsidRDefault="00A73A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3"/>
      <w:gridCol w:w="3100"/>
    </w:tblGrid>
    <w:tr w:rsidR="00913720" w:rsidRPr="002E64D1" w14:paraId="74648083" w14:textId="77777777" w:rsidTr="005627A7">
      <w:tc>
        <w:tcPr>
          <w:tcW w:w="3192" w:type="dxa"/>
          <w:shd w:val="clear" w:color="auto" w:fill="auto"/>
        </w:tcPr>
        <w:p w14:paraId="1C435367" w14:textId="77777777" w:rsidR="00913720" w:rsidRPr="002E64D1" w:rsidRDefault="00854080" w:rsidP="00854080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sz w:val="18"/>
              <w:szCs w:val="18"/>
            </w:rPr>
          </w:pPr>
          <w:r w:rsidRPr="002E64D1">
            <w:rPr>
              <w:rStyle w:val="PageNumber"/>
              <w:rFonts w:ascii="Arial" w:hAnsi="Arial" w:cs="Arial"/>
              <w:sz w:val="18"/>
              <w:szCs w:val="18"/>
            </w:rPr>
            <w:t>RCW 11.130.240</w:t>
          </w:r>
        </w:p>
        <w:p w14:paraId="5DE357E7" w14:textId="7137C28D" w:rsidR="00854080" w:rsidRPr="002E64D1" w:rsidRDefault="002E64D1" w:rsidP="00854080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2E64D1">
            <w:rPr>
              <w:rStyle w:val="PageNumber"/>
              <w:rFonts w:ascii="Arial" w:hAnsi="Arial" w:cs="Arial"/>
              <w:sz w:val="18"/>
              <w:szCs w:val="18"/>
            </w:rPr>
            <w:t xml:space="preserve">RU </w:t>
          </w:r>
          <w:r w:rsidR="00854080" w:rsidRPr="002E64D1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(01/2024)</w:t>
          </w:r>
          <w:r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2E64D1">
            <w:rPr>
              <w:rStyle w:val="PageNumber"/>
              <w:rFonts w:ascii="Arial" w:hAnsi="Arial" w:cs="Arial"/>
              <w:sz w:val="18"/>
              <w:szCs w:val="18"/>
            </w:rPr>
            <w:t>Russian</w:t>
          </w:r>
        </w:p>
        <w:p w14:paraId="75B02FAD" w14:textId="77777777" w:rsidR="00854080" w:rsidRPr="002E64D1" w:rsidRDefault="00854080" w:rsidP="00854080">
          <w:pPr>
            <w:tabs>
              <w:tab w:val="center" w:pos="4680"/>
            </w:tabs>
            <w:spacing w:after="0"/>
            <w:rPr>
              <w:rFonts w:ascii="Arial" w:hAnsi="Arial" w:cs="Arial"/>
              <w:b/>
            </w:rPr>
          </w:pPr>
          <w:r w:rsidRPr="002E64D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GDN M 501</w:t>
          </w:r>
        </w:p>
      </w:tc>
      <w:tc>
        <w:tcPr>
          <w:tcW w:w="3192" w:type="dxa"/>
          <w:shd w:val="clear" w:color="auto" w:fill="auto"/>
        </w:tcPr>
        <w:p w14:paraId="0321FC3C" w14:textId="08ABDFFE" w:rsidR="00913720" w:rsidRPr="002E64D1" w:rsidRDefault="00913720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2E64D1">
            <w:rPr>
              <w:rFonts w:ascii="Arial" w:hAnsi="Arial" w:cs="Arial"/>
              <w:sz w:val="18"/>
              <w:szCs w:val="18"/>
            </w:rPr>
            <w:t xml:space="preserve">Nt. of Hear. about </w:t>
          </w:r>
          <w:proofErr w:type="spellStart"/>
          <w:r w:rsidRPr="002E64D1">
            <w:rPr>
              <w:rFonts w:ascii="Arial" w:hAnsi="Arial" w:cs="Arial"/>
              <w:sz w:val="18"/>
              <w:szCs w:val="18"/>
            </w:rPr>
            <w:t>Terminat</w:t>
          </w:r>
          <w:proofErr w:type="spellEnd"/>
          <w:r w:rsidRPr="002E64D1">
            <w:rPr>
              <w:rFonts w:ascii="Arial" w:hAnsi="Arial" w:cs="Arial"/>
              <w:sz w:val="18"/>
              <w:szCs w:val="18"/>
            </w:rPr>
            <w:t xml:space="preserve">. or Chang. a </w:t>
          </w:r>
          <w:proofErr w:type="spellStart"/>
          <w:r w:rsidRPr="002E64D1">
            <w:rPr>
              <w:rFonts w:ascii="Arial" w:hAnsi="Arial" w:cs="Arial"/>
              <w:sz w:val="18"/>
              <w:szCs w:val="18"/>
            </w:rPr>
            <w:t>Mr</w:t>
          </w:r>
          <w:proofErr w:type="spellEnd"/>
          <w:r w:rsidRPr="002E64D1">
            <w:rPr>
              <w:rFonts w:ascii="Arial" w:hAnsi="Arial" w:cs="Arial"/>
              <w:sz w:val="18"/>
              <w:szCs w:val="18"/>
            </w:rPr>
            <w:t xml:space="preserve"> Guardianship or Non-Parent Custody Or.</w:t>
          </w:r>
        </w:p>
        <w:p w14:paraId="49D62AFD" w14:textId="77777777" w:rsidR="00913720" w:rsidRPr="002E64D1" w:rsidRDefault="006568B4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2E64D1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2E64D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2E64D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2E64D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2E64D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2E64D1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2E64D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2E64D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2E64D1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2E64D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2E64D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2E64D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2E64D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2E64D1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2E64D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383C17A9" w14:textId="77777777" w:rsidR="00913720" w:rsidRPr="002E64D1" w:rsidRDefault="00913720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4EA324CA" w14:textId="77777777" w:rsidR="00913720" w:rsidRPr="002E64D1" w:rsidRDefault="00913720" w:rsidP="005C6AAB">
    <w:pPr>
      <w:spacing w:after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0"/>
      <w:gridCol w:w="3103"/>
    </w:tblGrid>
    <w:tr w:rsidR="005C6AAB" w:rsidRPr="002E64D1" w14:paraId="4613AD57" w14:textId="77777777" w:rsidTr="005627A7">
      <w:tc>
        <w:tcPr>
          <w:tcW w:w="3192" w:type="dxa"/>
          <w:shd w:val="clear" w:color="auto" w:fill="auto"/>
        </w:tcPr>
        <w:p w14:paraId="6C555FC1" w14:textId="6437B5B9" w:rsidR="005C6AAB" w:rsidRPr="002E64D1" w:rsidRDefault="002E64D1" w:rsidP="001E316A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2E64D1">
            <w:rPr>
              <w:rStyle w:val="PageNumber"/>
              <w:rFonts w:ascii="Arial" w:hAnsi="Arial" w:cs="Arial"/>
              <w:sz w:val="18"/>
              <w:szCs w:val="18"/>
            </w:rPr>
            <w:t xml:space="preserve">RU </w:t>
          </w:r>
          <w:r w:rsidR="00662A79" w:rsidRPr="002E64D1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(01/2024)</w:t>
          </w:r>
          <w:r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2E64D1">
            <w:rPr>
              <w:rStyle w:val="PageNumber"/>
              <w:rFonts w:ascii="Arial" w:hAnsi="Arial" w:cs="Arial"/>
              <w:sz w:val="18"/>
              <w:szCs w:val="18"/>
            </w:rPr>
            <w:t>Russian</w:t>
          </w:r>
        </w:p>
        <w:p w14:paraId="22476E92" w14:textId="77777777" w:rsidR="00253DB7" w:rsidRPr="002E64D1" w:rsidRDefault="00253DB7" w:rsidP="001E316A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b/>
              <w:i/>
            </w:rPr>
          </w:pPr>
          <w:r w:rsidRPr="002E64D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GDN M 501</w:t>
          </w:r>
        </w:p>
      </w:tc>
      <w:tc>
        <w:tcPr>
          <w:tcW w:w="3192" w:type="dxa"/>
          <w:shd w:val="clear" w:color="auto" w:fill="auto"/>
        </w:tcPr>
        <w:p w14:paraId="29698978" w14:textId="77777777" w:rsidR="005C6AAB" w:rsidRPr="002E64D1" w:rsidRDefault="00253DB7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2E64D1">
            <w:rPr>
              <w:rFonts w:ascii="Arial" w:hAnsi="Arial" w:cs="Arial"/>
              <w:sz w:val="18"/>
              <w:szCs w:val="18"/>
            </w:rPr>
            <w:t>Notice Attachment</w:t>
          </w:r>
        </w:p>
        <w:p w14:paraId="50CB7D6F" w14:textId="77777777" w:rsidR="005C6AAB" w:rsidRPr="002E64D1" w:rsidRDefault="005C6AAB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2E64D1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2E64D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2E64D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2E64D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2E64D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2E64D1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2E64D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2E64D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2E64D1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2E64D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2E64D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2E64D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2E64D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2E64D1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2E64D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2997F80C" w14:textId="77777777" w:rsidR="005C6AAB" w:rsidRPr="002E64D1" w:rsidRDefault="005C6AAB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7BEDB94B" w14:textId="77777777" w:rsidR="005C6AAB" w:rsidRPr="002E64D1" w:rsidRDefault="005C6AAB" w:rsidP="005C6AAB">
    <w:pPr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C954F" w14:textId="77777777" w:rsidR="00A73A02" w:rsidRDefault="00A73A02">
      <w:pPr>
        <w:spacing w:after="0"/>
      </w:pPr>
      <w:r>
        <w:separator/>
      </w:r>
    </w:p>
  </w:footnote>
  <w:footnote w:type="continuationSeparator" w:id="0">
    <w:p w14:paraId="6A7F3B07" w14:textId="77777777" w:rsidR="00A73A02" w:rsidRDefault="00A73A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888A8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8F30AC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ACAE2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A36B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DC067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7B826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440BB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E5E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5D4F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86AF3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2" w15:restartNumberingAfterBreak="0">
    <w:nsid w:val="10524AFC"/>
    <w:multiLevelType w:val="hybridMultilevel"/>
    <w:tmpl w:val="118A4BD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0456B"/>
    <w:multiLevelType w:val="hybridMultilevel"/>
    <w:tmpl w:val="6B74A0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44A34"/>
    <w:multiLevelType w:val="hybridMultilevel"/>
    <w:tmpl w:val="9D6A5370"/>
    <w:lvl w:ilvl="0" w:tplc="ABAC6FBE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637A7"/>
    <w:multiLevelType w:val="hybridMultilevel"/>
    <w:tmpl w:val="73C25C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2312A"/>
    <w:multiLevelType w:val="hybridMultilevel"/>
    <w:tmpl w:val="600417F2"/>
    <w:lvl w:ilvl="0" w:tplc="E9C0190E">
      <w:start w:val="3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15B3C"/>
    <w:multiLevelType w:val="hybridMultilevel"/>
    <w:tmpl w:val="CDACDD42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577E3413"/>
    <w:multiLevelType w:val="hybridMultilevel"/>
    <w:tmpl w:val="FD5E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91720"/>
    <w:multiLevelType w:val="hybridMultilevel"/>
    <w:tmpl w:val="B8C034B0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6FB7092E"/>
    <w:multiLevelType w:val="hybridMultilevel"/>
    <w:tmpl w:val="2EE0C274"/>
    <w:lvl w:ilvl="0" w:tplc="0409000F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3" w15:restartNumberingAfterBreak="0">
    <w:nsid w:val="77FF5308"/>
    <w:multiLevelType w:val="hybridMultilevel"/>
    <w:tmpl w:val="382A000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538740800">
    <w:abstractNumId w:val="0"/>
  </w:num>
  <w:num w:numId="2" w16cid:durableId="316374587">
    <w:abstractNumId w:val="17"/>
  </w:num>
  <w:num w:numId="3" w16cid:durableId="134881559">
    <w:abstractNumId w:val="2"/>
  </w:num>
  <w:num w:numId="4" w16cid:durableId="1332290287">
    <w:abstractNumId w:val="1"/>
  </w:num>
  <w:num w:numId="5" w16cid:durableId="85655677">
    <w:abstractNumId w:val="10"/>
  </w:num>
  <w:num w:numId="6" w16cid:durableId="1888568229">
    <w:abstractNumId w:val="8"/>
  </w:num>
  <w:num w:numId="7" w16cid:durableId="685405298">
    <w:abstractNumId w:val="7"/>
  </w:num>
  <w:num w:numId="8" w16cid:durableId="97680400">
    <w:abstractNumId w:val="6"/>
  </w:num>
  <w:num w:numId="9" w16cid:durableId="632445133">
    <w:abstractNumId w:val="5"/>
  </w:num>
  <w:num w:numId="10" w16cid:durableId="1855918472">
    <w:abstractNumId w:val="9"/>
  </w:num>
  <w:num w:numId="11" w16cid:durableId="935671697">
    <w:abstractNumId w:val="4"/>
  </w:num>
  <w:num w:numId="12" w16cid:durableId="513036274">
    <w:abstractNumId w:val="3"/>
  </w:num>
  <w:num w:numId="13" w16cid:durableId="23486501">
    <w:abstractNumId w:val="13"/>
  </w:num>
  <w:num w:numId="14" w16cid:durableId="996298220">
    <w:abstractNumId w:val="11"/>
  </w:num>
  <w:num w:numId="15" w16cid:durableId="373581683">
    <w:abstractNumId w:val="16"/>
  </w:num>
  <w:num w:numId="16" w16cid:durableId="1989627282">
    <w:abstractNumId w:val="14"/>
  </w:num>
  <w:num w:numId="17" w16cid:durableId="681475211">
    <w:abstractNumId w:val="18"/>
  </w:num>
  <w:num w:numId="18" w16cid:durableId="751003115">
    <w:abstractNumId w:val="22"/>
  </w:num>
  <w:num w:numId="19" w16cid:durableId="1812943643">
    <w:abstractNumId w:val="21"/>
  </w:num>
  <w:num w:numId="20" w16cid:durableId="2038508057">
    <w:abstractNumId w:val="19"/>
  </w:num>
  <w:num w:numId="21" w16cid:durableId="1194272266">
    <w:abstractNumId w:val="20"/>
  </w:num>
  <w:num w:numId="22" w16cid:durableId="1457217310">
    <w:abstractNumId w:val="15"/>
  </w:num>
  <w:num w:numId="23" w16cid:durableId="1804930075">
    <w:abstractNumId w:val="12"/>
  </w:num>
  <w:num w:numId="24" w16cid:durableId="874780338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43"/>
    <w:rsid w:val="0001696D"/>
    <w:rsid w:val="00017B76"/>
    <w:rsid w:val="00020A42"/>
    <w:rsid w:val="00022BC5"/>
    <w:rsid w:val="0002539D"/>
    <w:rsid w:val="00057BB9"/>
    <w:rsid w:val="00080CC2"/>
    <w:rsid w:val="000A3793"/>
    <w:rsid w:val="000D02CE"/>
    <w:rsid w:val="000D5D72"/>
    <w:rsid w:val="000E2204"/>
    <w:rsid w:val="000E40A1"/>
    <w:rsid w:val="000F0C8D"/>
    <w:rsid w:val="00110655"/>
    <w:rsid w:val="0011105A"/>
    <w:rsid w:val="001216FD"/>
    <w:rsid w:val="0013293A"/>
    <w:rsid w:val="001358C7"/>
    <w:rsid w:val="001361CF"/>
    <w:rsid w:val="0015143D"/>
    <w:rsid w:val="001672B9"/>
    <w:rsid w:val="00193153"/>
    <w:rsid w:val="001B2C06"/>
    <w:rsid w:val="001B3804"/>
    <w:rsid w:val="001B3C1E"/>
    <w:rsid w:val="001B5A1D"/>
    <w:rsid w:val="001C2291"/>
    <w:rsid w:val="001D7D60"/>
    <w:rsid w:val="001E0A5E"/>
    <w:rsid w:val="001E316A"/>
    <w:rsid w:val="001E4CED"/>
    <w:rsid w:val="001F5FE8"/>
    <w:rsid w:val="00206FC8"/>
    <w:rsid w:val="002176CF"/>
    <w:rsid w:val="00230D81"/>
    <w:rsid w:val="00234157"/>
    <w:rsid w:val="00250EBF"/>
    <w:rsid w:val="00252C51"/>
    <w:rsid w:val="00253DB7"/>
    <w:rsid w:val="00292999"/>
    <w:rsid w:val="0029375C"/>
    <w:rsid w:val="00294E69"/>
    <w:rsid w:val="002A1BB4"/>
    <w:rsid w:val="002B04DE"/>
    <w:rsid w:val="002B575A"/>
    <w:rsid w:val="002B6131"/>
    <w:rsid w:val="002D1138"/>
    <w:rsid w:val="002E64D1"/>
    <w:rsid w:val="00300783"/>
    <w:rsid w:val="00313C41"/>
    <w:rsid w:val="00320E45"/>
    <w:rsid w:val="00324710"/>
    <w:rsid w:val="003361C8"/>
    <w:rsid w:val="00354046"/>
    <w:rsid w:val="00357780"/>
    <w:rsid w:val="00364AEF"/>
    <w:rsid w:val="00377E9C"/>
    <w:rsid w:val="00396921"/>
    <w:rsid w:val="003A1679"/>
    <w:rsid w:val="003A2E4E"/>
    <w:rsid w:val="003C7352"/>
    <w:rsid w:val="003E02EA"/>
    <w:rsid w:val="003E3E6A"/>
    <w:rsid w:val="003F00B4"/>
    <w:rsid w:val="003F314A"/>
    <w:rsid w:val="003F3C2A"/>
    <w:rsid w:val="00403BB8"/>
    <w:rsid w:val="004054CE"/>
    <w:rsid w:val="00405BAE"/>
    <w:rsid w:val="00412511"/>
    <w:rsid w:val="00437692"/>
    <w:rsid w:val="00445D55"/>
    <w:rsid w:val="004657DA"/>
    <w:rsid w:val="00477430"/>
    <w:rsid w:val="00482DFF"/>
    <w:rsid w:val="00483B79"/>
    <w:rsid w:val="00483DC2"/>
    <w:rsid w:val="004A39B6"/>
    <w:rsid w:val="004A3D23"/>
    <w:rsid w:val="004B4C8C"/>
    <w:rsid w:val="004B5451"/>
    <w:rsid w:val="004D0292"/>
    <w:rsid w:val="004E75DE"/>
    <w:rsid w:val="004F2D0B"/>
    <w:rsid w:val="004F6F02"/>
    <w:rsid w:val="00500822"/>
    <w:rsid w:val="00505EF5"/>
    <w:rsid w:val="00516BF5"/>
    <w:rsid w:val="0052500D"/>
    <w:rsid w:val="00527ADA"/>
    <w:rsid w:val="005409B7"/>
    <w:rsid w:val="00546A52"/>
    <w:rsid w:val="00550EB9"/>
    <w:rsid w:val="005526E2"/>
    <w:rsid w:val="00552C5C"/>
    <w:rsid w:val="00554626"/>
    <w:rsid w:val="00562676"/>
    <w:rsid w:val="005627A7"/>
    <w:rsid w:val="0057591C"/>
    <w:rsid w:val="005A2F9D"/>
    <w:rsid w:val="005A519F"/>
    <w:rsid w:val="005A6124"/>
    <w:rsid w:val="005A6E05"/>
    <w:rsid w:val="005C1382"/>
    <w:rsid w:val="005C6AAB"/>
    <w:rsid w:val="005D1B58"/>
    <w:rsid w:val="005D48A9"/>
    <w:rsid w:val="005F2AB2"/>
    <w:rsid w:val="006048BA"/>
    <w:rsid w:val="00607B95"/>
    <w:rsid w:val="00616811"/>
    <w:rsid w:val="00631899"/>
    <w:rsid w:val="00655015"/>
    <w:rsid w:val="006568B4"/>
    <w:rsid w:val="00662163"/>
    <w:rsid w:val="006624E1"/>
    <w:rsid w:val="00662A79"/>
    <w:rsid w:val="00666D6C"/>
    <w:rsid w:val="00667668"/>
    <w:rsid w:val="00680AB6"/>
    <w:rsid w:val="00681465"/>
    <w:rsid w:val="0069516D"/>
    <w:rsid w:val="006A068A"/>
    <w:rsid w:val="006A3C24"/>
    <w:rsid w:val="006C7810"/>
    <w:rsid w:val="007213DC"/>
    <w:rsid w:val="00723007"/>
    <w:rsid w:val="00724F02"/>
    <w:rsid w:val="00737BE5"/>
    <w:rsid w:val="00746C3A"/>
    <w:rsid w:val="00751ADD"/>
    <w:rsid w:val="00752FE8"/>
    <w:rsid w:val="00767EBB"/>
    <w:rsid w:val="007841D4"/>
    <w:rsid w:val="007922BB"/>
    <w:rsid w:val="007A1EFF"/>
    <w:rsid w:val="007B3C46"/>
    <w:rsid w:val="007B6DEA"/>
    <w:rsid w:val="007B71FC"/>
    <w:rsid w:val="007C36BA"/>
    <w:rsid w:val="007D4D03"/>
    <w:rsid w:val="007E0247"/>
    <w:rsid w:val="007E1B49"/>
    <w:rsid w:val="007E3594"/>
    <w:rsid w:val="007E5638"/>
    <w:rsid w:val="007F2272"/>
    <w:rsid w:val="00802E3C"/>
    <w:rsid w:val="00804F39"/>
    <w:rsid w:val="008075D1"/>
    <w:rsid w:val="00826478"/>
    <w:rsid w:val="00835A3A"/>
    <w:rsid w:val="00854080"/>
    <w:rsid w:val="00875D36"/>
    <w:rsid w:val="0088576C"/>
    <w:rsid w:val="008B227B"/>
    <w:rsid w:val="008D726B"/>
    <w:rsid w:val="008F4AAA"/>
    <w:rsid w:val="009056E1"/>
    <w:rsid w:val="0091087E"/>
    <w:rsid w:val="00913720"/>
    <w:rsid w:val="00924B22"/>
    <w:rsid w:val="00946997"/>
    <w:rsid w:val="009507D9"/>
    <w:rsid w:val="00955DE4"/>
    <w:rsid w:val="009646A6"/>
    <w:rsid w:val="009646B8"/>
    <w:rsid w:val="00966237"/>
    <w:rsid w:val="00970E58"/>
    <w:rsid w:val="00974431"/>
    <w:rsid w:val="00975932"/>
    <w:rsid w:val="00984EF2"/>
    <w:rsid w:val="009A0A39"/>
    <w:rsid w:val="009A7134"/>
    <w:rsid w:val="009B5B6B"/>
    <w:rsid w:val="009B66AF"/>
    <w:rsid w:val="009C00F3"/>
    <w:rsid w:val="009C5735"/>
    <w:rsid w:val="009D6C37"/>
    <w:rsid w:val="009D7016"/>
    <w:rsid w:val="009E6F1B"/>
    <w:rsid w:val="009F798C"/>
    <w:rsid w:val="00A060E9"/>
    <w:rsid w:val="00A12E86"/>
    <w:rsid w:val="00A20C52"/>
    <w:rsid w:val="00A241E7"/>
    <w:rsid w:val="00A26979"/>
    <w:rsid w:val="00A50196"/>
    <w:rsid w:val="00A5639B"/>
    <w:rsid w:val="00A73A02"/>
    <w:rsid w:val="00A87646"/>
    <w:rsid w:val="00A879A8"/>
    <w:rsid w:val="00A968AD"/>
    <w:rsid w:val="00AA4953"/>
    <w:rsid w:val="00AA6784"/>
    <w:rsid w:val="00AB2D82"/>
    <w:rsid w:val="00AB7459"/>
    <w:rsid w:val="00AC0826"/>
    <w:rsid w:val="00AC4264"/>
    <w:rsid w:val="00AC595E"/>
    <w:rsid w:val="00AD3F7B"/>
    <w:rsid w:val="00AF6079"/>
    <w:rsid w:val="00AF7678"/>
    <w:rsid w:val="00AF7A17"/>
    <w:rsid w:val="00B17787"/>
    <w:rsid w:val="00B37388"/>
    <w:rsid w:val="00B45D89"/>
    <w:rsid w:val="00B5711F"/>
    <w:rsid w:val="00B62B82"/>
    <w:rsid w:val="00B85F3C"/>
    <w:rsid w:val="00B94721"/>
    <w:rsid w:val="00BA1CE5"/>
    <w:rsid w:val="00BA6EBA"/>
    <w:rsid w:val="00BA7B14"/>
    <w:rsid w:val="00BB7687"/>
    <w:rsid w:val="00BC0BD8"/>
    <w:rsid w:val="00BC3FC3"/>
    <w:rsid w:val="00BC420B"/>
    <w:rsid w:val="00BE32F0"/>
    <w:rsid w:val="00BF1A19"/>
    <w:rsid w:val="00BF1AF1"/>
    <w:rsid w:val="00C07F9E"/>
    <w:rsid w:val="00C21961"/>
    <w:rsid w:val="00C271B3"/>
    <w:rsid w:val="00C45300"/>
    <w:rsid w:val="00C50DAA"/>
    <w:rsid w:val="00C60943"/>
    <w:rsid w:val="00C63F63"/>
    <w:rsid w:val="00C64E1D"/>
    <w:rsid w:val="00C7373A"/>
    <w:rsid w:val="00C7557C"/>
    <w:rsid w:val="00C81F47"/>
    <w:rsid w:val="00C90B51"/>
    <w:rsid w:val="00C9421A"/>
    <w:rsid w:val="00C949F3"/>
    <w:rsid w:val="00CA2FF9"/>
    <w:rsid w:val="00CA72DB"/>
    <w:rsid w:val="00CD634C"/>
    <w:rsid w:val="00CE09EE"/>
    <w:rsid w:val="00CF2EDF"/>
    <w:rsid w:val="00CF6BFC"/>
    <w:rsid w:val="00D02BC5"/>
    <w:rsid w:val="00D03BF0"/>
    <w:rsid w:val="00D20A3A"/>
    <w:rsid w:val="00D27722"/>
    <w:rsid w:val="00D418B5"/>
    <w:rsid w:val="00D44087"/>
    <w:rsid w:val="00D558E9"/>
    <w:rsid w:val="00D6311A"/>
    <w:rsid w:val="00D657F6"/>
    <w:rsid w:val="00D723A2"/>
    <w:rsid w:val="00D72E8C"/>
    <w:rsid w:val="00D746AE"/>
    <w:rsid w:val="00D752C9"/>
    <w:rsid w:val="00D828B0"/>
    <w:rsid w:val="00DB2558"/>
    <w:rsid w:val="00DB2ABB"/>
    <w:rsid w:val="00DC2FD3"/>
    <w:rsid w:val="00DC4C87"/>
    <w:rsid w:val="00DC610C"/>
    <w:rsid w:val="00E432C4"/>
    <w:rsid w:val="00E449B8"/>
    <w:rsid w:val="00E655BC"/>
    <w:rsid w:val="00E65984"/>
    <w:rsid w:val="00E70237"/>
    <w:rsid w:val="00E75939"/>
    <w:rsid w:val="00E93B4D"/>
    <w:rsid w:val="00EC6AC6"/>
    <w:rsid w:val="00ED3FA7"/>
    <w:rsid w:val="00F00EB2"/>
    <w:rsid w:val="00F131F5"/>
    <w:rsid w:val="00F14238"/>
    <w:rsid w:val="00F147F0"/>
    <w:rsid w:val="00F169EA"/>
    <w:rsid w:val="00F30F9A"/>
    <w:rsid w:val="00F32567"/>
    <w:rsid w:val="00F37D0C"/>
    <w:rsid w:val="00F440D8"/>
    <w:rsid w:val="00F468AC"/>
    <w:rsid w:val="00F614A1"/>
    <w:rsid w:val="00F714BD"/>
    <w:rsid w:val="00F74C61"/>
    <w:rsid w:val="00F82647"/>
    <w:rsid w:val="00F83F50"/>
    <w:rsid w:val="00F85A2C"/>
    <w:rsid w:val="00F9698C"/>
    <w:rsid w:val="00FA69D7"/>
    <w:rsid w:val="00FC39B9"/>
    <w:rsid w:val="00FC3F9F"/>
    <w:rsid w:val="00FD40D6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519B045"/>
  <w15:chartTrackingRefBased/>
  <w15:docId w15:val="{8A2380C1-FF1F-4A28-97D3-BCF6FCFB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B2E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semiHidden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ItemTitle">
    <w:name w:val="WA Item Title"/>
    <w:basedOn w:val="Normal"/>
    <w:qFormat/>
    <w:rsid w:val="003A1679"/>
    <w:pPr>
      <w:tabs>
        <w:tab w:val="left" w:pos="540"/>
      </w:tabs>
      <w:spacing w:before="200" w:after="0"/>
    </w:pPr>
    <w:rPr>
      <w:rFonts w:ascii="Arial" w:hAnsi="Arial"/>
      <w:b/>
    </w:rPr>
  </w:style>
  <w:style w:type="paragraph" w:customStyle="1" w:styleId="WABigSubhead">
    <w:name w:val="WA Big Subhead"/>
    <w:next w:val="Normal"/>
    <w:qFormat/>
    <w:rsid w:val="003A1679"/>
    <w:pPr>
      <w:numPr>
        <w:numId w:val="13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rsid w:val="003A1679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3A1679"/>
    <w:pPr>
      <w:tabs>
        <w:tab w:val="left" w:pos="9360"/>
      </w:tabs>
      <w:ind w:firstLine="0"/>
    </w:pPr>
    <w:rPr>
      <w:u w:val="single"/>
    </w:rPr>
  </w:style>
  <w:style w:type="paragraph" w:customStyle="1" w:styleId="WABody6above">
    <w:name w:val="WA Body 6 above"/>
    <w:basedOn w:val="Normal"/>
    <w:qFormat/>
    <w:rsid w:val="003A1679"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63flush">
    <w:name w:val="WA Body .63&quot; flush"/>
    <w:basedOn w:val="WABody6above"/>
    <w:next w:val="WABody6above"/>
    <w:qFormat/>
    <w:rsid w:val="003A1679"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A87646"/>
    <w:pPr>
      <w:ind w:left="547"/>
    </w:pPr>
  </w:style>
  <w:style w:type="paragraph" w:customStyle="1" w:styleId="WABody4AboveIndented">
    <w:name w:val="WA Body 4 Above Indented"/>
    <w:basedOn w:val="Normal"/>
    <w:qFormat/>
    <w:rsid w:val="003A1679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3A1679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rsid w:val="003A1679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3A1679"/>
    <w:pPr>
      <w:numPr>
        <w:numId w:val="14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3A1679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3A1679"/>
    <w:rPr>
      <w:rFonts w:ascii="Arial" w:hAnsi="Arial"/>
      <w:i/>
      <w:sz w:val="20"/>
      <w:szCs w:val="20"/>
    </w:rPr>
  </w:style>
  <w:style w:type="paragraph" w:customStyle="1" w:styleId="WAItem">
    <w:name w:val="WA Item #"/>
    <w:basedOn w:val="Normal"/>
    <w:qFormat/>
    <w:rsid w:val="003A1679"/>
    <w:pPr>
      <w:keepNext/>
      <w:numPr>
        <w:numId w:val="15"/>
      </w:numPr>
      <w:tabs>
        <w:tab w:val="left" w:pos="540"/>
      </w:tabs>
      <w:suppressAutoHyphens/>
      <w:spacing w:before="200" w:after="0"/>
      <w:outlineLvl w:val="1"/>
    </w:pPr>
    <w:rPr>
      <w:rFonts w:ascii="Arial" w:hAnsi="Arial" w:cs="Arial"/>
      <w:b/>
      <w:szCs w:val="28"/>
    </w:rPr>
  </w:style>
  <w:style w:type="paragraph" w:customStyle="1" w:styleId="WAPage1header">
    <w:name w:val="WA Page 1 header"/>
    <w:basedOn w:val="Normal"/>
    <w:qFormat/>
    <w:rsid w:val="003A1679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3A1679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3A1679"/>
    <w:pPr>
      <w:numPr>
        <w:numId w:val="16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3A1679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3A1679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rsid w:val="00E93B4D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E93B4D"/>
    <w:pPr>
      <w:spacing w:before="60" w:after="60"/>
    </w:pPr>
    <w:rPr>
      <w:rFonts w:ascii="Arial" w:hAnsi="Arial" w:cs="Arial"/>
      <w:b/>
      <w:sz w:val="22"/>
      <w:szCs w:val="22"/>
    </w:rPr>
  </w:style>
  <w:style w:type="paragraph" w:styleId="ListParagraph">
    <w:name w:val="List Paragraph"/>
    <w:basedOn w:val="Normal"/>
    <w:qFormat/>
    <w:rsid w:val="005627A7"/>
    <w:pPr>
      <w:ind w:left="720"/>
      <w:contextualSpacing/>
    </w:pPr>
  </w:style>
  <w:style w:type="paragraph" w:customStyle="1" w:styleId="WAnote">
    <w:name w:val="WA note"/>
    <w:basedOn w:val="Normal"/>
    <w:uiPriority w:val="99"/>
    <w:qFormat/>
    <w:rsid w:val="00BC420B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862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Areji Kinsler</cp:lastModifiedBy>
  <cp:revision>18</cp:revision>
  <dcterms:created xsi:type="dcterms:W3CDTF">2023-11-08T18:37:00Z</dcterms:created>
  <dcterms:modified xsi:type="dcterms:W3CDTF">2024-06-27T00:33:00Z</dcterms:modified>
</cp:coreProperties>
</file>